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3399" w14:textId="0238733C" w:rsidR="00EE61FC" w:rsidRPr="00EE61FC" w:rsidRDefault="00EE61FC" w:rsidP="00EE61FC">
      <w:pPr>
        <w:spacing w:line="360" w:lineRule="auto"/>
        <w:jc w:val="center"/>
        <w:rPr>
          <w:rFonts w:ascii="Arial" w:hAnsi="Arial" w:cs="Arial"/>
          <w:b/>
          <w:bCs/>
        </w:rPr>
      </w:pPr>
      <w:r w:rsidRPr="00EE61FC">
        <w:rPr>
          <w:rFonts w:ascii="Arial" w:hAnsi="Arial" w:cs="Arial"/>
          <w:b/>
          <w:bCs/>
        </w:rPr>
        <w:t>AUTOCER</w:t>
      </w:r>
      <w:r w:rsidR="008C5F14">
        <w:rPr>
          <w:rFonts w:ascii="Arial" w:hAnsi="Arial" w:cs="Arial"/>
          <w:b/>
          <w:bCs/>
        </w:rPr>
        <w:t>TI</w:t>
      </w:r>
      <w:r w:rsidRPr="00EE61FC">
        <w:rPr>
          <w:rFonts w:ascii="Arial" w:hAnsi="Arial" w:cs="Arial"/>
          <w:b/>
          <w:bCs/>
        </w:rPr>
        <w:t>FICAZIONE DEI REQUISITI</w:t>
      </w:r>
    </w:p>
    <w:p w14:paraId="081D0934" w14:textId="77777777" w:rsidR="00A64EA9" w:rsidRDefault="00A64EA9" w:rsidP="00242D6D">
      <w:pPr>
        <w:spacing w:line="360" w:lineRule="auto"/>
        <w:rPr>
          <w:rFonts w:ascii="Arial" w:hAnsi="Arial" w:cs="Arial"/>
          <w:sz w:val="22"/>
          <w:szCs w:val="22"/>
        </w:rPr>
      </w:pPr>
    </w:p>
    <w:p w14:paraId="7B5BBEE1" w14:textId="217B0935" w:rsidR="00242D6D" w:rsidRPr="00A64EA9" w:rsidRDefault="00242D6D" w:rsidP="00242D6D">
      <w:pPr>
        <w:spacing w:line="360" w:lineRule="auto"/>
        <w:rPr>
          <w:rFonts w:ascii="Arial" w:hAnsi="Arial" w:cs="Arial"/>
          <w:sz w:val="22"/>
          <w:szCs w:val="22"/>
        </w:rPr>
      </w:pPr>
      <w:r w:rsidRPr="00A64EA9">
        <w:rPr>
          <w:rFonts w:ascii="Arial" w:hAnsi="Arial" w:cs="Arial"/>
          <w:sz w:val="22"/>
          <w:szCs w:val="22"/>
        </w:rPr>
        <w:t>Il sottoscritto __________________________________________________________</w:t>
      </w:r>
    </w:p>
    <w:p w14:paraId="09B6B328" w14:textId="77777777" w:rsidR="00242D6D" w:rsidRPr="00A64EA9" w:rsidRDefault="00242D6D" w:rsidP="00242D6D">
      <w:pPr>
        <w:spacing w:line="360" w:lineRule="auto"/>
        <w:rPr>
          <w:rFonts w:ascii="Arial" w:hAnsi="Arial" w:cs="Arial"/>
          <w:sz w:val="22"/>
          <w:szCs w:val="22"/>
        </w:rPr>
      </w:pPr>
      <w:r w:rsidRPr="00A64EA9">
        <w:rPr>
          <w:rFonts w:ascii="Arial" w:hAnsi="Arial" w:cs="Arial"/>
          <w:sz w:val="22"/>
          <w:szCs w:val="22"/>
        </w:rPr>
        <w:t>nato a __________________________________________________il ____________</w:t>
      </w:r>
    </w:p>
    <w:p w14:paraId="4103AAEC" w14:textId="77777777" w:rsidR="00242D6D" w:rsidRPr="00A64EA9" w:rsidRDefault="00242D6D" w:rsidP="00242D6D">
      <w:pPr>
        <w:spacing w:line="360" w:lineRule="auto"/>
        <w:rPr>
          <w:rFonts w:ascii="Arial" w:hAnsi="Arial" w:cs="Arial"/>
          <w:sz w:val="22"/>
          <w:szCs w:val="22"/>
        </w:rPr>
      </w:pPr>
      <w:r w:rsidRPr="00A64EA9">
        <w:rPr>
          <w:rFonts w:ascii="Arial" w:hAnsi="Arial" w:cs="Arial"/>
          <w:sz w:val="22"/>
          <w:szCs w:val="22"/>
        </w:rPr>
        <w:t>residente in ___________________________________________________________</w:t>
      </w:r>
    </w:p>
    <w:p w14:paraId="44C0EBB6" w14:textId="77777777" w:rsidR="00242D6D" w:rsidRPr="00A64EA9" w:rsidRDefault="00242D6D" w:rsidP="00242D6D">
      <w:pPr>
        <w:spacing w:line="360" w:lineRule="auto"/>
        <w:rPr>
          <w:rFonts w:ascii="Arial" w:hAnsi="Arial" w:cs="Arial"/>
          <w:sz w:val="22"/>
          <w:szCs w:val="22"/>
        </w:rPr>
      </w:pPr>
      <w:r w:rsidRPr="00A64EA9">
        <w:rPr>
          <w:rFonts w:ascii="Arial" w:hAnsi="Arial" w:cs="Arial"/>
          <w:sz w:val="22"/>
          <w:szCs w:val="22"/>
        </w:rPr>
        <w:t xml:space="preserve">qualità di: </w:t>
      </w:r>
      <w:r w:rsidRPr="00A64EA9">
        <w:rPr>
          <w:rFonts w:ascii="Arial" w:hAnsi="Arial" w:cs="Arial"/>
          <w:sz w:val="22"/>
          <w:szCs w:val="22"/>
        </w:rPr>
        <w:br/>
      </w:r>
      <w:sdt>
        <w:sdtPr>
          <w:rPr>
            <w:rFonts w:ascii="Arial" w:hAnsi="Arial" w:cs="Arial"/>
            <w:i/>
            <w:color w:val="000000"/>
            <w:sz w:val="22"/>
            <w:szCs w:val="22"/>
          </w:rPr>
          <w:id w:val="-1124688236"/>
          <w14:checkbox>
            <w14:checked w14:val="0"/>
            <w14:checkedState w14:val="2612" w14:font="MS Gothic"/>
            <w14:uncheckedState w14:val="2610" w14:font="MS Gothic"/>
          </w14:checkbox>
        </w:sdtPr>
        <w:sdtEndPr/>
        <w:sdtContent>
          <w:r w:rsidR="00012F09" w:rsidRPr="00A64EA9">
            <w:rPr>
              <w:rFonts w:ascii="Segoe UI Symbol" w:eastAsia="MS Gothic" w:hAnsi="Segoe UI Symbol" w:cs="Segoe UI Symbol"/>
              <w:color w:val="000000"/>
              <w:sz w:val="22"/>
              <w:szCs w:val="22"/>
            </w:rPr>
            <w:t>☐</w:t>
          </w:r>
        </w:sdtContent>
      </w:sdt>
      <w:r w:rsidRPr="00A64EA9">
        <w:rPr>
          <w:rFonts w:ascii="Arial" w:hAnsi="Arial" w:cs="Arial"/>
          <w:sz w:val="22"/>
          <w:szCs w:val="22"/>
        </w:rPr>
        <w:t xml:space="preserve"> titolare/rappresentante legale </w:t>
      </w:r>
    </w:p>
    <w:p w14:paraId="578CB158" w14:textId="77777777" w:rsidR="00D43E2C" w:rsidRPr="00A64EA9" w:rsidRDefault="00C777D6" w:rsidP="00242D6D">
      <w:pPr>
        <w:spacing w:line="360" w:lineRule="auto"/>
        <w:rPr>
          <w:rFonts w:ascii="Arial" w:hAnsi="Arial" w:cs="Arial"/>
          <w:sz w:val="22"/>
          <w:szCs w:val="22"/>
        </w:rPr>
      </w:pPr>
      <w:sdt>
        <w:sdtPr>
          <w:rPr>
            <w:rFonts w:ascii="Arial" w:hAnsi="Arial" w:cs="Arial"/>
            <w:i/>
            <w:color w:val="000000"/>
            <w:sz w:val="22"/>
            <w:szCs w:val="22"/>
          </w:rPr>
          <w:id w:val="-267081784"/>
          <w14:checkbox>
            <w14:checked w14:val="0"/>
            <w14:checkedState w14:val="2612" w14:font="MS Gothic"/>
            <w14:uncheckedState w14:val="2610" w14:font="MS Gothic"/>
          </w14:checkbox>
        </w:sdtPr>
        <w:sdtEndPr/>
        <w:sdtContent>
          <w:r w:rsidR="00012F09" w:rsidRPr="00A64EA9">
            <w:rPr>
              <w:rFonts w:ascii="Segoe UI Symbol" w:eastAsia="MS Gothic" w:hAnsi="Segoe UI Symbol" w:cs="Segoe UI Symbol"/>
              <w:color w:val="000000"/>
              <w:sz w:val="22"/>
              <w:szCs w:val="22"/>
            </w:rPr>
            <w:t>☐</w:t>
          </w:r>
        </w:sdtContent>
      </w:sdt>
      <w:r w:rsidR="00242D6D" w:rsidRPr="00A64EA9">
        <w:rPr>
          <w:rFonts w:ascii="Arial" w:hAnsi="Arial" w:cs="Arial"/>
          <w:sz w:val="22"/>
          <w:szCs w:val="22"/>
        </w:rPr>
        <w:t xml:space="preserve"> delegato munito di apposita procura speciale </w:t>
      </w:r>
    </w:p>
    <w:p w14:paraId="2C648285" w14:textId="60D7F2DB" w:rsidR="00242D6D" w:rsidRPr="00A64EA9" w:rsidRDefault="004B6192" w:rsidP="00242D6D">
      <w:pPr>
        <w:spacing w:line="360" w:lineRule="auto"/>
        <w:rPr>
          <w:rFonts w:ascii="Arial" w:hAnsi="Arial" w:cs="Arial"/>
          <w:sz w:val="22"/>
          <w:szCs w:val="22"/>
        </w:rPr>
      </w:pPr>
      <w:r w:rsidRPr="00A64EA9">
        <w:rPr>
          <w:rFonts w:ascii="Arial" w:hAnsi="Arial" w:cs="Arial"/>
          <w:sz w:val="22"/>
          <w:szCs w:val="22"/>
        </w:rPr>
        <w:t>d</w:t>
      </w:r>
      <w:r w:rsidR="00242D6D" w:rsidRPr="00A64EA9">
        <w:rPr>
          <w:rFonts w:ascii="Arial" w:hAnsi="Arial" w:cs="Arial"/>
          <w:sz w:val="22"/>
          <w:szCs w:val="22"/>
        </w:rPr>
        <w:t xml:space="preserve">ell’impresa (ragione sociale) </w:t>
      </w:r>
      <w:r w:rsidR="00CF1CD9" w:rsidRPr="00A64EA9">
        <w:rPr>
          <w:rFonts w:ascii="Arial" w:hAnsi="Arial" w:cs="Arial"/>
          <w:sz w:val="22"/>
          <w:szCs w:val="22"/>
        </w:rPr>
        <w:t>_</w:t>
      </w:r>
      <w:r w:rsidR="00242D6D" w:rsidRPr="00A64EA9">
        <w:rPr>
          <w:rFonts w:ascii="Arial" w:hAnsi="Arial" w:cs="Arial"/>
          <w:sz w:val="22"/>
          <w:szCs w:val="22"/>
        </w:rPr>
        <w:t>____________________________________________</w:t>
      </w:r>
    </w:p>
    <w:p w14:paraId="26EFFDF6" w14:textId="77777777" w:rsidR="00242D6D" w:rsidRPr="00A64EA9" w:rsidRDefault="00242D6D" w:rsidP="00242D6D">
      <w:pPr>
        <w:spacing w:line="360" w:lineRule="auto"/>
        <w:rPr>
          <w:rFonts w:ascii="Arial" w:hAnsi="Arial" w:cs="Arial"/>
          <w:sz w:val="22"/>
          <w:szCs w:val="22"/>
        </w:rPr>
      </w:pPr>
      <w:r w:rsidRPr="00A64EA9">
        <w:rPr>
          <w:rFonts w:ascii="Arial" w:hAnsi="Arial" w:cs="Arial"/>
          <w:sz w:val="22"/>
          <w:szCs w:val="22"/>
        </w:rPr>
        <w:t>con sede in____________________________________________________________ via/piazza_____________________________________________________________</w:t>
      </w:r>
    </w:p>
    <w:p w14:paraId="5FEE9172" w14:textId="77777777" w:rsidR="00242D6D" w:rsidRPr="00A64EA9" w:rsidRDefault="00242D6D" w:rsidP="00242D6D">
      <w:pPr>
        <w:spacing w:line="360" w:lineRule="auto"/>
        <w:rPr>
          <w:rFonts w:ascii="Arial" w:hAnsi="Arial" w:cs="Arial"/>
          <w:sz w:val="22"/>
          <w:szCs w:val="22"/>
        </w:rPr>
      </w:pPr>
      <w:r w:rsidRPr="00A64EA9">
        <w:rPr>
          <w:rFonts w:ascii="Arial" w:hAnsi="Arial" w:cs="Arial"/>
          <w:sz w:val="22"/>
          <w:szCs w:val="22"/>
        </w:rPr>
        <w:t>C.A.P.______________Città________________________________</w:t>
      </w:r>
      <w:proofErr w:type="spellStart"/>
      <w:r w:rsidRPr="00A64EA9">
        <w:rPr>
          <w:rFonts w:ascii="Arial" w:hAnsi="Arial" w:cs="Arial"/>
          <w:sz w:val="22"/>
          <w:szCs w:val="22"/>
        </w:rPr>
        <w:t>prov</w:t>
      </w:r>
      <w:proofErr w:type="spellEnd"/>
      <w:r w:rsidRPr="00A64EA9">
        <w:rPr>
          <w:rFonts w:ascii="Arial" w:hAnsi="Arial" w:cs="Arial"/>
          <w:sz w:val="22"/>
          <w:szCs w:val="22"/>
        </w:rPr>
        <w:t>. __________</w:t>
      </w:r>
    </w:p>
    <w:p w14:paraId="5E4E9C67" w14:textId="77777777" w:rsidR="0082262E" w:rsidRPr="00A64EA9" w:rsidRDefault="00242D6D" w:rsidP="00242D6D">
      <w:pPr>
        <w:spacing w:line="360" w:lineRule="auto"/>
        <w:rPr>
          <w:rFonts w:ascii="Arial" w:hAnsi="Arial" w:cs="Arial"/>
          <w:sz w:val="22"/>
          <w:szCs w:val="22"/>
        </w:rPr>
      </w:pPr>
      <w:r w:rsidRPr="00A64EA9">
        <w:rPr>
          <w:rFonts w:ascii="Arial" w:hAnsi="Arial" w:cs="Arial"/>
          <w:sz w:val="22"/>
          <w:szCs w:val="22"/>
        </w:rPr>
        <w:t>Codice Fiscale _________________________________________________________</w:t>
      </w:r>
    </w:p>
    <w:p w14:paraId="08D2FB08" w14:textId="77777777" w:rsidR="00242D6D" w:rsidRPr="00A64EA9" w:rsidRDefault="00242D6D" w:rsidP="00242D6D">
      <w:pPr>
        <w:spacing w:line="360" w:lineRule="auto"/>
        <w:rPr>
          <w:rFonts w:ascii="Arial" w:hAnsi="Arial" w:cs="Arial"/>
          <w:sz w:val="22"/>
          <w:szCs w:val="22"/>
        </w:rPr>
      </w:pPr>
      <w:r w:rsidRPr="00A64EA9">
        <w:rPr>
          <w:rFonts w:ascii="Arial" w:hAnsi="Arial" w:cs="Arial"/>
          <w:sz w:val="22"/>
          <w:szCs w:val="22"/>
        </w:rPr>
        <w:t>P.IVA________________________________________________________________</w:t>
      </w:r>
    </w:p>
    <w:p w14:paraId="20F50CB1" w14:textId="77777777" w:rsidR="00242D6D" w:rsidRPr="00A64EA9" w:rsidRDefault="00242D6D" w:rsidP="00F2326E">
      <w:pPr>
        <w:jc w:val="both"/>
        <w:rPr>
          <w:rFonts w:ascii="Arial" w:hAnsi="Arial" w:cs="Arial"/>
          <w:b/>
          <w:bCs/>
          <w:sz w:val="20"/>
          <w:szCs w:val="20"/>
        </w:rPr>
      </w:pPr>
      <w:r w:rsidRPr="00A64EA9">
        <w:rPr>
          <w:rFonts w:ascii="Arial" w:hAnsi="Arial" w:cs="Arial"/>
          <w:b/>
          <w:bCs/>
          <w:sz w:val="20"/>
          <w:szCs w:val="20"/>
        </w:rPr>
        <w:t xml:space="preserve">consapevole delle sanzioni penali in caso di dichiarazioni false e della conseguente decadenza dai benefici eventualmente conseguiti (ai sensi degli artt. 75 e 76 D.P.R. 445/2000) sotto la propria responsabilità </w:t>
      </w:r>
    </w:p>
    <w:p w14:paraId="003B7098" w14:textId="77777777" w:rsidR="00CF1CD9" w:rsidRDefault="00CF1CD9" w:rsidP="00242D6D">
      <w:pPr>
        <w:spacing w:line="360" w:lineRule="auto"/>
        <w:jc w:val="center"/>
        <w:rPr>
          <w:rFonts w:asciiTheme="minorHAnsi" w:hAnsiTheme="minorHAnsi" w:cs="Arial"/>
          <w:b/>
          <w:bCs/>
        </w:rPr>
      </w:pPr>
    </w:p>
    <w:p w14:paraId="73F4B146" w14:textId="2C1D6F16" w:rsidR="00242D6D" w:rsidRPr="00CF1CD9" w:rsidRDefault="00686060" w:rsidP="00CF1CD9">
      <w:pPr>
        <w:jc w:val="center"/>
        <w:rPr>
          <w:rFonts w:ascii="Arial" w:hAnsi="Arial" w:cs="Arial"/>
          <w:b/>
          <w:bCs/>
        </w:rPr>
      </w:pPr>
      <w:r w:rsidRPr="00CF1CD9">
        <w:rPr>
          <w:rFonts w:ascii="Arial" w:hAnsi="Arial" w:cs="Arial"/>
          <w:b/>
          <w:bCs/>
        </w:rPr>
        <w:t xml:space="preserve">DICHIARA </w:t>
      </w:r>
      <w:r w:rsidR="00F2326E" w:rsidRPr="00CF1CD9">
        <w:rPr>
          <w:rFonts w:ascii="Arial" w:hAnsi="Arial" w:cs="Arial"/>
          <w:b/>
          <w:bCs/>
        </w:rPr>
        <w:t>CHE</w:t>
      </w:r>
    </w:p>
    <w:p w14:paraId="0D41B581" w14:textId="77777777" w:rsidR="002E71B0" w:rsidRPr="00A64EA9" w:rsidRDefault="002E71B0" w:rsidP="00CF1CD9">
      <w:pPr>
        <w:jc w:val="center"/>
        <w:rPr>
          <w:rFonts w:ascii="Arial" w:hAnsi="Arial" w:cs="Arial"/>
          <w:sz w:val="22"/>
          <w:szCs w:val="22"/>
        </w:rPr>
      </w:pPr>
      <w:r w:rsidRPr="00A64EA9">
        <w:rPr>
          <w:rFonts w:ascii="Arial" w:hAnsi="Arial" w:cs="Arial"/>
          <w:sz w:val="22"/>
          <w:szCs w:val="22"/>
          <w:lang w:eastAsia="it-IT"/>
        </w:rPr>
        <w:t>ai sensi de</w:t>
      </w:r>
      <w:r w:rsidR="007907AB" w:rsidRPr="00A64EA9">
        <w:rPr>
          <w:rFonts w:ascii="Arial" w:hAnsi="Arial" w:cs="Arial"/>
          <w:sz w:val="22"/>
          <w:szCs w:val="22"/>
          <w:lang w:eastAsia="it-IT"/>
        </w:rPr>
        <w:t xml:space="preserve">gli art. 46 e </w:t>
      </w:r>
      <w:r w:rsidRPr="00A64EA9">
        <w:rPr>
          <w:rFonts w:ascii="Arial" w:hAnsi="Arial" w:cs="Arial"/>
          <w:sz w:val="22"/>
          <w:szCs w:val="22"/>
          <w:lang w:eastAsia="it-IT"/>
        </w:rPr>
        <w:t>47 del D.P.R. 445/2000</w:t>
      </w:r>
    </w:p>
    <w:tbl>
      <w:tblPr>
        <w:tblW w:w="519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34"/>
      </w:tblGrid>
      <w:tr w:rsidR="00B85168" w:rsidRPr="0082262E" w14:paraId="30667AC6" w14:textId="77777777" w:rsidTr="00AE183B">
        <w:trPr>
          <w:tblCellSpacing w:w="15" w:type="dxa"/>
        </w:trPr>
        <w:tc>
          <w:tcPr>
            <w:tcW w:w="4970" w:type="pct"/>
            <w:vAlign w:val="center"/>
          </w:tcPr>
          <w:p w14:paraId="2CDCDF12" w14:textId="3687F4B8" w:rsidR="00B85168" w:rsidRPr="00A64EA9" w:rsidRDefault="00B85168" w:rsidP="00AE183B">
            <w:pPr>
              <w:pStyle w:val="Paragrafoelenco"/>
              <w:numPr>
                <w:ilvl w:val="0"/>
                <w:numId w:val="6"/>
              </w:numPr>
              <w:suppressAutoHyphens w:val="0"/>
              <w:jc w:val="both"/>
              <w:rPr>
                <w:rFonts w:ascii="Arial" w:hAnsi="Arial" w:cs="Arial"/>
                <w:sz w:val="20"/>
                <w:szCs w:val="20"/>
              </w:rPr>
            </w:pPr>
            <w:r w:rsidRPr="00A64EA9">
              <w:rPr>
                <w:rFonts w:ascii="Arial" w:hAnsi="Arial" w:cs="Arial"/>
                <w:sz w:val="20"/>
                <w:szCs w:val="20"/>
              </w:rPr>
              <w:t xml:space="preserve">l’impresa </w:t>
            </w:r>
            <w:r w:rsidRPr="00A64EA9">
              <w:rPr>
                <w:rFonts w:ascii="Arial" w:hAnsi="Arial" w:cs="Arial"/>
                <w:sz w:val="20"/>
                <w:szCs w:val="20"/>
                <w:lang w:eastAsia="it-IT"/>
              </w:rPr>
              <w:t xml:space="preserve">è regolarmente costituita </w:t>
            </w:r>
            <w:r w:rsidR="00BD7145" w:rsidRPr="00A64EA9">
              <w:rPr>
                <w:rFonts w:ascii="Arial" w:hAnsi="Arial" w:cs="Arial"/>
                <w:sz w:val="20"/>
                <w:szCs w:val="20"/>
                <w:lang w:eastAsia="it-IT"/>
              </w:rPr>
              <w:t xml:space="preserve">e iscritta </w:t>
            </w:r>
            <w:r w:rsidRPr="00A64EA9">
              <w:rPr>
                <w:rFonts w:ascii="Arial" w:hAnsi="Arial" w:cs="Arial"/>
                <w:sz w:val="20"/>
                <w:szCs w:val="20"/>
                <w:lang w:eastAsia="it-IT"/>
              </w:rPr>
              <w:t xml:space="preserve">al </w:t>
            </w:r>
            <w:r w:rsidR="00BD7145" w:rsidRPr="00A64EA9">
              <w:rPr>
                <w:rFonts w:ascii="Arial" w:hAnsi="Arial" w:cs="Arial"/>
                <w:sz w:val="20"/>
                <w:szCs w:val="20"/>
                <w:lang w:eastAsia="it-IT"/>
              </w:rPr>
              <w:t>R</w:t>
            </w:r>
            <w:r w:rsidRPr="00A64EA9">
              <w:rPr>
                <w:rFonts w:ascii="Arial" w:hAnsi="Arial" w:cs="Arial"/>
                <w:sz w:val="20"/>
                <w:szCs w:val="20"/>
                <w:lang w:eastAsia="it-IT"/>
              </w:rPr>
              <w:t xml:space="preserve">egistro delle </w:t>
            </w:r>
            <w:r w:rsidR="00BD7145" w:rsidRPr="00A64EA9">
              <w:rPr>
                <w:rFonts w:ascii="Arial" w:hAnsi="Arial" w:cs="Arial"/>
                <w:sz w:val="20"/>
                <w:szCs w:val="20"/>
                <w:lang w:eastAsia="it-IT"/>
              </w:rPr>
              <w:t>I</w:t>
            </w:r>
            <w:r w:rsidRPr="00A64EA9">
              <w:rPr>
                <w:rFonts w:ascii="Arial" w:hAnsi="Arial" w:cs="Arial"/>
                <w:sz w:val="20"/>
                <w:szCs w:val="20"/>
                <w:lang w:eastAsia="it-IT"/>
              </w:rPr>
              <w:t>mprese</w:t>
            </w:r>
            <w:r w:rsidR="00015461" w:rsidRPr="00A64EA9">
              <w:rPr>
                <w:rFonts w:ascii="Arial" w:hAnsi="Arial" w:cs="Arial"/>
                <w:sz w:val="20"/>
                <w:szCs w:val="20"/>
                <w:lang w:eastAsia="it-IT"/>
              </w:rPr>
              <w:t xml:space="preserve"> </w:t>
            </w:r>
            <w:r w:rsidR="00BD7145" w:rsidRPr="00A64EA9">
              <w:rPr>
                <w:rFonts w:ascii="Arial" w:hAnsi="Arial" w:cs="Arial"/>
                <w:sz w:val="20"/>
                <w:szCs w:val="20"/>
                <w:lang w:eastAsia="it-IT"/>
              </w:rPr>
              <w:t xml:space="preserve">presso la Camera di Commercio, Industria, Artigianato e Agricoltura competente per territorio </w:t>
            </w:r>
            <w:r w:rsidR="00015461" w:rsidRPr="00A64EA9">
              <w:rPr>
                <w:rFonts w:ascii="Arial" w:hAnsi="Arial" w:cs="Arial"/>
                <w:sz w:val="20"/>
                <w:szCs w:val="20"/>
                <w:lang w:eastAsia="it-IT"/>
              </w:rPr>
              <w:t xml:space="preserve">entro il </w:t>
            </w:r>
            <w:r w:rsidR="00AE183B" w:rsidRPr="00A64EA9">
              <w:rPr>
                <w:rFonts w:ascii="Arial" w:hAnsi="Arial" w:cs="Arial"/>
                <w:sz w:val="20"/>
                <w:szCs w:val="20"/>
                <w:lang w:eastAsia="it-IT"/>
              </w:rPr>
              <w:t>31.12.202</w:t>
            </w:r>
            <w:r w:rsidR="006C0D7E">
              <w:rPr>
                <w:rFonts w:ascii="Arial" w:hAnsi="Arial" w:cs="Arial"/>
                <w:sz w:val="20"/>
                <w:szCs w:val="20"/>
                <w:lang w:eastAsia="it-IT"/>
              </w:rPr>
              <w:t>1</w:t>
            </w:r>
            <w:r w:rsidR="000241AE" w:rsidRPr="00A64EA9">
              <w:rPr>
                <w:rFonts w:ascii="Arial" w:hAnsi="Arial" w:cs="Arial"/>
                <w:sz w:val="20"/>
                <w:szCs w:val="20"/>
                <w:lang w:eastAsia="it-IT"/>
              </w:rPr>
              <w:t xml:space="preserve"> senza vincoli di fatturato</w:t>
            </w:r>
          </w:p>
        </w:tc>
      </w:tr>
      <w:tr w:rsidR="000241AE" w:rsidRPr="0082262E" w14:paraId="7B3F6D17" w14:textId="77777777" w:rsidTr="004F36F0">
        <w:trPr>
          <w:tblCellSpacing w:w="15" w:type="dxa"/>
        </w:trPr>
        <w:tc>
          <w:tcPr>
            <w:tcW w:w="4970" w:type="pct"/>
            <w:vAlign w:val="center"/>
            <w:hideMark/>
          </w:tcPr>
          <w:p w14:paraId="65AB649B" w14:textId="4F2B0665" w:rsidR="000241AE" w:rsidRPr="00A64EA9" w:rsidRDefault="000241AE" w:rsidP="004F36F0">
            <w:pPr>
              <w:pStyle w:val="Paragrafoelenco"/>
              <w:numPr>
                <w:ilvl w:val="0"/>
                <w:numId w:val="6"/>
              </w:numPr>
              <w:suppressAutoHyphens w:val="0"/>
              <w:jc w:val="both"/>
              <w:rPr>
                <w:rFonts w:ascii="Arial" w:hAnsi="Arial" w:cs="Arial"/>
                <w:sz w:val="20"/>
                <w:szCs w:val="20"/>
              </w:rPr>
            </w:pPr>
            <w:r w:rsidRPr="00A64EA9">
              <w:rPr>
                <w:rFonts w:ascii="Arial" w:hAnsi="Arial" w:cs="Arial"/>
                <w:sz w:val="20"/>
                <w:szCs w:val="20"/>
              </w:rPr>
              <w:t>l’impresa ha sede legale e/o unità locale</w:t>
            </w:r>
            <w:r w:rsidR="003C5763" w:rsidRPr="00A64EA9">
              <w:rPr>
                <w:rFonts w:ascii="Arial" w:hAnsi="Arial" w:cs="Arial"/>
                <w:sz w:val="20"/>
                <w:szCs w:val="20"/>
              </w:rPr>
              <w:t xml:space="preserve"> </w:t>
            </w:r>
            <w:r w:rsidRPr="00A64EA9">
              <w:rPr>
                <w:rFonts w:ascii="Arial" w:hAnsi="Arial" w:cs="Arial"/>
                <w:sz w:val="20"/>
                <w:szCs w:val="20"/>
              </w:rPr>
              <w:t>in Emilia-Romagna, con esclusione di unità locali qualificate come magazzino o deposito, conformemente a quanto riportato nella visura camerale aggiornata alla data di presentazione della domanda. In caso di sede legale presso altra Camera di Commercio, l'unità operativa (si intende l’unità locale registrata presso la Camera di Commercio in cui si sviluppano le attività oggetto del progetto presentato) deve essere iscritta al REA della Camera di Commercio di competenza dell’Emilia-Romagna da almeno 12 mesi al momento della presentazione della domanda</w:t>
            </w:r>
          </w:p>
        </w:tc>
      </w:tr>
      <w:tr w:rsidR="000241AE" w:rsidRPr="0082262E" w14:paraId="6D199F51" w14:textId="77777777" w:rsidTr="000A423A">
        <w:trPr>
          <w:tblCellSpacing w:w="15" w:type="dxa"/>
        </w:trPr>
        <w:tc>
          <w:tcPr>
            <w:tcW w:w="4970" w:type="pct"/>
            <w:vAlign w:val="center"/>
            <w:hideMark/>
          </w:tcPr>
          <w:p w14:paraId="3DFEA556" w14:textId="48D6B35A" w:rsidR="000241AE" w:rsidRPr="00A64EA9" w:rsidRDefault="000241AE" w:rsidP="000A423A">
            <w:pPr>
              <w:pStyle w:val="Paragrafoelenco"/>
              <w:numPr>
                <w:ilvl w:val="0"/>
                <w:numId w:val="6"/>
              </w:numPr>
              <w:suppressAutoHyphens w:val="0"/>
              <w:jc w:val="both"/>
              <w:rPr>
                <w:rFonts w:ascii="Arial" w:hAnsi="Arial" w:cs="Arial"/>
                <w:sz w:val="20"/>
                <w:szCs w:val="20"/>
                <w:lang w:eastAsia="it-IT"/>
              </w:rPr>
            </w:pPr>
            <w:r w:rsidRPr="00A64EA9">
              <w:rPr>
                <w:rFonts w:ascii="Arial" w:hAnsi="Arial" w:cs="Arial"/>
                <w:sz w:val="20"/>
                <w:szCs w:val="20"/>
              </w:rPr>
              <w:t xml:space="preserve">l’impresa </w:t>
            </w:r>
            <w:r w:rsidRPr="00A64EA9">
              <w:rPr>
                <w:rFonts w:ascii="Arial" w:hAnsi="Arial" w:cs="Arial"/>
                <w:sz w:val="20"/>
                <w:szCs w:val="20"/>
                <w:lang w:eastAsia="it-IT"/>
              </w:rPr>
              <w:t xml:space="preserve">è in regola con il pagamento del </w:t>
            </w:r>
            <w:r w:rsidR="00BD7145" w:rsidRPr="00A64EA9">
              <w:rPr>
                <w:rFonts w:ascii="Arial" w:hAnsi="Arial" w:cs="Arial"/>
                <w:sz w:val="20"/>
                <w:szCs w:val="20"/>
                <w:lang w:eastAsia="it-IT"/>
              </w:rPr>
              <w:t>D</w:t>
            </w:r>
            <w:r w:rsidRPr="00A64EA9">
              <w:rPr>
                <w:rFonts w:ascii="Arial" w:hAnsi="Arial" w:cs="Arial"/>
                <w:sz w:val="20"/>
                <w:szCs w:val="20"/>
                <w:lang w:eastAsia="it-IT"/>
              </w:rPr>
              <w:t xml:space="preserve">iritto </w:t>
            </w:r>
            <w:r w:rsidR="00BD7145" w:rsidRPr="00A64EA9">
              <w:rPr>
                <w:rFonts w:ascii="Arial" w:hAnsi="Arial" w:cs="Arial"/>
                <w:sz w:val="20"/>
                <w:szCs w:val="20"/>
                <w:lang w:eastAsia="it-IT"/>
              </w:rPr>
              <w:t>A</w:t>
            </w:r>
            <w:r w:rsidRPr="00A64EA9">
              <w:rPr>
                <w:rFonts w:ascii="Arial" w:hAnsi="Arial" w:cs="Arial"/>
                <w:sz w:val="20"/>
                <w:szCs w:val="20"/>
                <w:lang w:eastAsia="it-IT"/>
              </w:rPr>
              <w:t>nnuale</w:t>
            </w:r>
            <w:r w:rsidR="00BD7145" w:rsidRPr="00A64EA9">
              <w:rPr>
                <w:rFonts w:ascii="Arial" w:hAnsi="Arial" w:cs="Arial"/>
                <w:sz w:val="20"/>
                <w:szCs w:val="20"/>
                <w:lang w:eastAsia="it-IT"/>
              </w:rPr>
              <w:t xml:space="preserve"> della Camera di Commercio di riferimento</w:t>
            </w:r>
          </w:p>
        </w:tc>
      </w:tr>
      <w:tr w:rsidR="000241AE" w:rsidRPr="0082262E" w14:paraId="52B103F4" w14:textId="77777777" w:rsidTr="00371221">
        <w:trPr>
          <w:tblCellSpacing w:w="15" w:type="dxa"/>
        </w:trPr>
        <w:tc>
          <w:tcPr>
            <w:tcW w:w="4970" w:type="pct"/>
            <w:vAlign w:val="center"/>
            <w:hideMark/>
          </w:tcPr>
          <w:p w14:paraId="278FCCD0" w14:textId="303CA0E1" w:rsidR="000241AE" w:rsidRPr="00A64EA9" w:rsidRDefault="000241AE" w:rsidP="00371221">
            <w:pPr>
              <w:pStyle w:val="Paragrafoelenco"/>
              <w:numPr>
                <w:ilvl w:val="0"/>
                <w:numId w:val="6"/>
              </w:numPr>
              <w:suppressAutoHyphens w:val="0"/>
              <w:jc w:val="both"/>
              <w:rPr>
                <w:rFonts w:ascii="Arial" w:hAnsi="Arial" w:cs="Arial"/>
                <w:sz w:val="20"/>
                <w:szCs w:val="20"/>
                <w:lang w:eastAsia="it-IT"/>
              </w:rPr>
            </w:pPr>
            <w:r w:rsidRPr="00A64EA9">
              <w:rPr>
                <w:rFonts w:ascii="Arial" w:hAnsi="Arial" w:cs="Arial"/>
                <w:sz w:val="20"/>
                <w:szCs w:val="20"/>
              </w:rPr>
              <w:t xml:space="preserve">l’impresa </w:t>
            </w:r>
            <w:r w:rsidRPr="00A64EA9">
              <w:rPr>
                <w:rFonts w:ascii="Arial" w:hAnsi="Arial" w:cs="Arial"/>
                <w:sz w:val="20"/>
                <w:szCs w:val="20"/>
                <w:lang w:eastAsia="it-IT"/>
              </w:rPr>
              <w:t xml:space="preserve">è in regola </w:t>
            </w:r>
            <w:r w:rsidR="00BD7145" w:rsidRPr="00A64EA9">
              <w:rPr>
                <w:rFonts w:ascii="Arial" w:hAnsi="Arial" w:cs="Arial"/>
                <w:sz w:val="20"/>
                <w:szCs w:val="20"/>
                <w:lang w:eastAsia="it-IT"/>
              </w:rPr>
              <w:t>con i pagamenti e gli adempimenti previdenziali e assicurativi</w:t>
            </w:r>
          </w:p>
        </w:tc>
      </w:tr>
      <w:tr w:rsidR="00C777D6" w:rsidRPr="0082262E" w14:paraId="45EEC731" w14:textId="77777777" w:rsidTr="00780E8C">
        <w:trPr>
          <w:tblCellSpacing w:w="15" w:type="dxa"/>
        </w:trPr>
        <w:tc>
          <w:tcPr>
            <w:tcW w:w="4970" w:type="pct"/>
            <w:vAlign w:val="center"/>
          </w:tcPr>
          <w:p w14:paraId="745C7D9C" w14:textId="3BA9F10A" w:rsidR="00C777D6" w:rsidRPr="00C777D6" w:rsidRDefault="00C777D6" w:rsidP="00C777D6">
            <w:pPr>
              <w:pStyle w:val="Paragrafoelenco"/>
              <w:numPr>
                <w:ilvl w:val="0"/>
                <w:numId w:val="6"/>
              </w:numPr>
              <w:suppressAutoHyphens w:val="0"/>
              <w:jc w:val="both"/>
              <w:rPr>
                <w:rFonts w:ascii="Arial" w:hAnsi="Arial" w:cs="Arial"/>
                <w:sz w:val="20"/>
                <w:szCs w:val="20"/>
              </w:rPr>
            </w:pPr>
            <w:r w:rsidRPr="00C777D6">
              <w:rPr>
                <w:rFonts w:ascii="Arial" w:hAnsi="Arial" w:cs="Arial"/>
                <w:sz w:val="20"/>
                <w:szCs w:val="20"/>
              </w:rPr>
              <w:t>con riferimento all’imposta di bollo:</w:t>
            </w:r>
          </w:p>
          <w:p w14:paraId="1B4BCF92" w14:textId="770ECB50" w:rsidR="00C777D6" w:rsidRPr="00C777D6" w:rsidRDefault="00C777D6" w:rsidP="00C777D6">
            <w:pPr>
              <w:suppressAutoHyphens w:val="0"/>
              <w:ind w:left="791"/>
              <w:jc w:val="both"/>
              <w:rPr>
                <w:rFonts w:ascii="Arial" w:hAnsi="Arial" w:cs="Arial"/>
                <w:sz w:val="20"/>
                <w:szCs w:val="20"/>
              </w:rPr>
            </w:pPr>
            <w:r w:rsidRPr="00C777D6">
              <w:rPr>
                <w:rFonts w:ascii="Arial" w:hAnsi="Arial" w:cs="Arial" w:hint="eastAsia"/>
                <w:sz w:val="20"/>
                <w:szCs w:val="20"/>
              </w:rPr>
              <w:t>□</w:t>
            </w:r>
            <w:r w:rsidRPr="00C777D6">
              <w:rPr>
                <w:rFonts w:ascii="Arial" w:hAnsi="Arial" w:cs="Arial"/>
                <w:sz w:val="20"/>
                <w:szCs w:val="20"/>
              </w:rPr>
              <w:t xml:space="preserve"> che essa è stata assolta con N. marca da bollo _____</w:t>
            </w:r>
            <w:r w:rsidRPr="00C777D6">
              <w:rPr>
                <w:rFonts w:ascii="Arial" w:hAnsi="Arial" w:cs="Arial"/>
                <w:sz w:val="20"/>
                <w:szCs w:val="20"/>
              </w:rPr>
              <w:t>_________</w:t>
            </w:r>
            <w:r w:rsidRPr="00C777D6">
              <w:rPr>
                <w:rFonts w:ascii="Arial" w:hAnsi="Arial" w:cs="Arial"/>
                <w:sz w:val="20"/>
                <w:szCs w:val="20"/>
              </w:rPr>
              <w:t xml:space="preserve"> data emissione______</w:t>
            </w:r>
            <w:r w:rsidRPr="00C777D6">
              <w:rPr>
                <w:rFonts w:ascii="Arial" w:hAnsi="Arial" w:cs="Arial"/>
                <w:sz w:val="20"/>
                <w:szCs w:val="20"/>
              </w:rPr>
              <w:t>____________</w:t>
            </w:r>
            <w:r w:rsidRPr="00C777D6">
              <w:rPr>
                <w:rFonts w:ascii="Arial" w:hAnsi="Arial" w:cs="Arial"/>
                <w:sz w:val="20"/>
                <w:szCs w:val="20"/>
              </w:rPr>
              <w:t xml:space="preserve"> </w:t>
            </w:r>
          </w:p>
          <w:p w14:paraId="2035AB06" w14:textId="382A6D1F" w:rsidR="00C777D6" w:rsidRPr="00C777D6" w:rsidRDefault="00C777D6" w:rsidP="00C777D6">
            <w:pPr>
              <w:suppressAutoHyphens w:val="0"/>
              <w:spacing w:line="360" w:lineRule="auto"/>
              <w:ind w:left="791"/>
              <w:jc w:val="both"/>
              <w:rPr>
                <w:rFonts w:ascii="Arial" w:hAnsi="Arial" w:cs="Arial"/>
                <w:bCs/>
                <w:sz w:val="20"/>
                <w:szCs w:val="20"/>
              </w:rPr>
            </w:pPr>
            <w:r w:rsidRPr="00C777D6">
              <w:rPr>
                <w:rFonts w:ascii="Arial" w:hAnsi="Arial" w:cs="Arial" w:hint="eastAsia"/>
                <w:sz w:val="20"/>
                <w:szCs w:val="20"/>
              </w:rPr>
              <w:t>□</w:t>
            </w:r>
            <w:r w:rsidRPr="00C777D6">
              <w:rPr>
                <w:rFonts w:ascii="Arial" w:hAnsi="Arial" w:cs="Arial"/>
                <w:sz w:val="20"/>
                <w:szCs w:val="20"/>
              </w:rPr>
              <w:t xml:space="preserve"> di essere esente dal pagamento dell’imposta di bollo, ai sensi della seguente normativa: _____________________</w:t>
            </w:r>
            <w:r w:rsidRPr="00C777D6">
              <w:rPr>
                <w:rFonts w:ascii="Arial" w:hAnsi="Arial" w:cs="Arial"/>
                <w:sz w:val="20"/>
                <w:szCs w:val="20"/>
              </w:rPr>
              <w:t>______________________________________________________________</w:t>
            </w:r>
          </w:p>
        </w:tc>
      </w:tr>
      <w:tr w:rsidR="000241AE" w:rsidRPr="0082262E" w14:paraId="2EECDD61" w14:textId="77777777" w:rsidTr="00780E8C">
        <w:trPr>
          <w:tblCellSpacing w:w="15" w:type="dxa"/>
        </w:trPr>
        <w:tc>
          <w:tcPr>
            <w:tcW w:w="4970" w:type="pct"/>
            <w:vAlign w:val="center"/>
          </w:tcPr>
          <w:p w14:paraId="6E7C3AE9" w14:textId="7D869EA7" w:rsidR="000241AE" w:rsidRPr="00A64EA9" w:rsidRDefault="000241AE" w:rsidP="00826054">
            <w:pPr>
              <w:pStyle w:val="Paragrafoelenco"/>
              <w:numPr>
                <w:ilvl w:val="0"/>
                <w:numId w:val="6"/>
              </w:numPr>
              <w:ind w:left="714" w:hanging="357"/>
              <w:jc w:val="both"/>
              <w:rPr>
                <w:rFonts w:ascii="Arial" w:hAnsi="Arial" w:cs="Arial"/>
                <w:bCs/>
                <w:sz w:val="20"/>
                <w:szCs w:val="20"/>
              </w:rPr>
            </w:pPr>
            <w:r w:rsidRPr="00A64EA9">
              <w:rPr>
                <w:rFonts w:ascii="Arial" w:hAnsi="Arial" w:cs="Arial"/>
                <w:bCs/>
                <w:sz w:val="20"/>
                <w:szCs w:val="20"/>
              </w:rPr>
              <w:t xml:space="preserve">l’impresa è consapevole che l’aiuto a valere sul </w:t>
            </w:r>
            <w:r w:rsidR="00826054" w:rsidRPr="00A64EA9">
              <w:rPr>
                <w:rFonts w:ascii="Arial" w:hAnsi="Arial" w:cs="Arial"/>
                <w:bCs/>
                <w:sz w:val="20"/>
                <w:szCs w:val="20"/>
              </w:rPr>
              <w:t>“</w:t>
            </w:r>
            <w:r w:rsidRPr="00A64EA9">
              <w:rPr>
                <w:rFonts w:ascii="Arial" w:hAnsi="Arial" w:cs="Arial"/>
                <w:bCs/>
                <w:sz w:val="20"/>
                <w:szCs w:val="20"/>
              </w:rPr>
              <w:t xml:space="preserve">Bando Digital Export – </w:t>
            </w:r>
            <w:r w:rsidR="00826054" w:rsidRPr="00A64EA9">
              <w:rPr>
                <w:rFonts w:ascii="Arial" w:hAnsi="Arial" w:cs="Arial"/>
                <w:bCs/>
                <w:sz w:val="20"/>
                <w:szCs w:val="20"/>
              </w:rPr>
              <w:t>A</w:t>
            </w:r>
            <w:r w:rsidRPr="00A64EA9">
              <w:rPr>
                <w:rFonts w:ascii="Arial" w:hAnsi="Arial" w:cs="Arial"/>
                <w:bCs/>
                <w:sz w:val="20"/>
                <w:szCs w:val="20"/>
              </w:rPr>
              <w:t>nno 20</w:t>
            </w:r>
            <w:r w:rsidR="006C0D7E">
              <w:rPr>
                <w:rFonts w:ascii="Arial" w:hAnsi="Arial" w:cs="Arial"/>
                <w:bCs/>
                <w:sz w:val="20"/>
                <w:szCs w:val="20"/>
              </w:rPr>
              <w:t>24-2025</w:t>
            </w:r>
            <w:r w:rsidR="00826054" w:rsidRPr="00A64EA9">
              <w:rPr>
                <w:rFonts w:ascii="Arial" w:hAnsi="Arial" w:cs="Arial"/>
                <w:bCs/>
                <w:sz w:val="20"/>
                <w:szCs w:val="20"/>
              </w:rPr>
              <w:t>”</w:t>
            </w:r>
            <w:r w:rsidRPr="00A64EA9">
              <w:rPr>
                <w:rFonts w:ascii="Arial" w:hAnsi="Arial" w:cs="Arial"/>
                <w:bCs/>
                <w:sz w:val="20"/>
                <w:szCs w:val="20"/>
              </w:rPr>
              <w:t xml:space="preserve"> concesso è </w:t>
            </w:r>
            <w:r w:rsidR="00826054" w:rsidRPr="00A64EA9">
              <w:rPr>
                <w:rFonts w:ascii="Arial" w:hAnsi="Arial" w:cs="Arial"/>
                <w:bCs/>
                <w:sz w:val="20"/>
                <w:szCs w:val="20"/>
              </w:rPr>
              <w:t xml:space="preserve">in </w:t>
            </w:r>
            <w:r w:rsidRPr="00A64EA9">
              <w:rPr>
                <w:rFonts w:ascii="Arial" w:hAnsi="Arial" w:cs="Arial"/>
                <w:bCs/>
                <w:sz w:val="20"/>
                <w:szCs w:val="20"/>
              </w:rPr>
              <w:t xml:space="preserve">Regime “De </w:t>
            </w:r>
            <w:proofErr w:type="spellStart"/>
            <w:r w:rsidR="00826054" w:rsidRPr="00A64EA9">
              <w:rPr>
                <w:rFonts w:ascii="Arial" w:hAnsi="Arial" w:cs="Arial"/>
                <w:bCs/>
                <w:sz w:val="20"/>
                <w:szCs w:val="20"/>
              </w:rPr>
              <w:t>M</w:t>
            </w:r>
            <w:r w:rsidRPr="00A64EA9">
              <w:rPr>
                <w:rFonts w:ascii="Arial" w:hAnsi="Arial" w:cs="Arial"/>
                <w:bCs/>
                <w:sz w:val="20"/>
                <w:szCs w:val="20"/>
              </w:rPr>
              <w:t>inimis</w:t>
            </w:r>
            <w:proofErr w:type="spellEnd"/>
            <w:r w:rsidRPr="00A64EA9">
              <w:rPr>
                <w:rFonts w:ascii="Arial" w:hAnsi="Arial" w:cs="Arial"/>
                <w:bCs/>
                <w:sz w:val="20"/>
                <w:szCs w:val="20"/>
              </w:rPr>
              <w:t>”</w:t>
            </w:r>
            <w:r w:rsidR="00293D3A">
              <w:rPr>
                <w:rFonts w:ascii="Arial" w:hAnsi="Arial" w:cs="Arial"/>
                <w:bCs/>
                <w:sz w:val="20"/>
                <w:szCs w:val="20"/>
              </w:rPr>
              <w:t xml:space="preserve"> (</w:t>
            </w:r>
            <w:r w:rsidR="00293D3A" w:rsidRPr="00293D3A">
              <w:rPr>
                <w:rFonts w:ascii="Arial" w:hAnsi="Arial" w:cs="Arial"/>
                <w:bCs/>
                <w:sz w:val="20"/>
                <w:szCs w:val="20"/>
              </w:rPr>
              <w:t xml:space="preserve">Regolamento UE n. 2023/2831 del 13 dicembre 2023 relativo all’applicazione degli articoli 107 e 108 del trattato sul funzionamento dell’Unione europea agli aiuti “de </w:t>
            </w:r>
            <w:proofErr w:type="spellStart"/>
            <w:r w:rsidR="00293D3A" w:rsidRPr="00293D3A">
              <w:rPr>
                <w:rFonts w:ascii="Arial" w:hAnsi="Arial" w:cs="Arial"/>
                <w:bCs/>
                <w:sz w:val="20"/>
                <w:szCs w:val="20"/>
              </w:rPr>
              <w:t>minimis</w:t>
            </w:r>
            <w:proofErr w:type="spellEnd"/>
            <w:r w:rsidR="00293D3A" w:rsidRPr="00293D3A">
              <w:rPr>
                <w:rFonts w:ascii="Arial" w:hAnsi="Arial" w:cs="Arial"/>
                <w:bCs/>
                <w:sz w:val="20"/>
                <w:szCs w:val="20"/>
              </w:rPr>
              <w:t>”).</w:t>
            </w:r>
          </w:p>
        </w:tc>
      </w:tr>
      <w:tr w:rsidR="00B85168" w:rsidRPr="0082262E" w14:paraId="7D98097D" w14:textId="77777777" w:rsidTr="00AE183B">
        <w:trPr>
          <w:tblCellSpacing w:w="15" w:type="dxa"/>
        </w:trPr>
        <w:tc>
          <w:tcPr>
            <w:tcW w:w="4970" w:type="pct"/>
            <w:vAlign w:val="center"/>
            <w:hideMark/>
          </w:tcPr>
          <w:p w14:paraId="162AA8BD" w14:textId="1D39E6A2" w:rsidR="00B85168" w:rsidRPr="00A64EA9" w:rsidRDefault="00B85168" w:rsidP="00DE6159">
            <w:pPr>
              <w:pStyle w:val="Paragrafoelenco"/>
              <w:numPr>
                <w:ilvl w:val="0"/>
                <w:numId w:val="6"/>
              </w:numPr>
              <w:suppressAutoHyphens w:val="0"/>
              <w:ind w:left="714" w:hanging="357"/>
              <w:jc w:val="both"/>
              <w:rPr>
                <w:rFonts w:ascii="Arial" w:hAnsi="Arial" w:cs="Arial"/>
                <w:sz w:val="20"/>
                <w:szCs w:val="20"/>
                <w:lang w:eastAsia="it-IT"/>
              </w:rPr>
            </w:pPr>
            <w:r w:rsidRPr="00A64EA9">
              <w:rPr>
                <w:rFonts w:ascii="Arial" w:hAnsi="Arial" w:cs="Arial"/>
                <w:sz w:val="20"/>
                <w:szCs w:val="20"/>
              </w:rPr>
              <w:t>l’impresa è attiva</w:t>
            </w:r>
            <w:r w:rsidR="00265972" w:rsidRPr="00A64EA9">
              <w:rPr>
                <w:rFonts w:ascii="Arial" w:hAnsi="Arial" w:cs="Arial"/>
                <w:sz w:val="20"/>
                <w:szCs w:val="20"/>
              </w:rPr>
              <w:t>, non sottoposta a procedure di liquidazione, fallimento, concordato preventivo, amministrazione controllata o altre procedure concorsuali</w:t>
            </w:r>
          </w:p>
        </w:tc>
      </w:tr>
      <w:tr w:rsidR="000241AE" w:rsidRPr="0082262E" w14:paraId="0BCA7891" w14:textId="77777777" w:rsidTr="00AE183B">
        <w:trPr>
          <w:tblCellSpacing w:w="15" w:type="dxa"/>
        </w:trPr>
        <w:tc>
          <w:tcPr>
            <w:tcW w:w="4970" w:type="pct"/>
            <w:vAlign w:val="center"/>
          </w:tcPr>
          <w:p w14:paraId="4C950415" w14:textId="7F91767D" w:rsidR="000241AE" w:rsidRPr="00A64EA9" w:rsidRDefault="000241AE" w:rsidP="00DE6159">
            <w:pPr>
              <w:pStyle w:val="Paragrafoelenco"/>
              <w:numPr>
                <w:ilvl w:val="0"/>
                <w:numId w:val="6"/>
              </w:numPr>
              <w:suppressAutoHyphens w:val="0"/>
              <w:ind w:left="714" w:hanging="357"/>
              <w:jc w:val="both"/>
              <w:rPr>
                <w:rFonts w:ascii="Arial" w:hAnsi="Arial" w:cs="Arial"/>
                <w:sz w:val="20"/>
                <w:szCs w:val="20"/>
              </w:rPr>
            </w:pPr>
            <w:r w:rsidRPr="00A64EA9">
              <w:rPr>
                <w:rFonts w:ascii="Arial" w:hAnsi="Arial" w:cs="Arial"/>
                <w:sz w:val="20"/>
                <w:szCs w:val="20"/>
              </w:rPr>
              <w:t>l’impresa appart</w:t>
            </w:r>
            <w:r w:rsidR="00F2326E" w:rsidRPr="00A64EA9">
              <w:rPr>
                <w:rFonts w:ascii="Arial" w:hAnsi="Arial" w:cs="Arial"/>
                <w:sz w:val="20"/>
                <w:szCs w:val="20"/>
              </w:rPr>
              <w:t>iene</w:t>
            </w:r>
            <w:r w:rsidRPr="00A64EA9">
              <w:rPr>
                <w:rFonts w:ascii="Arial" w:hAnsi="Arial" w:cs="Arial"/>
                <w:sz w:val="20"/>
                <w:szCs w:val="20"/>
              </w:rPr>
              <w:t xml:space="preserve"> ai seguenti settori di attività economica: classificazione Istat Ateco 2007 (si considereranno sia i codici primari sia i codici secondari) - sezione C attività manifatturiere divisioni dalla </w:t>
            </w:r>
            <w:r w:rsidRPr="00A64EA9">
              <w:rPr>
                <w:rFonts w:ascii="Arial" w:hAnsi="Arial" w:cs="Arial"/>
                <w:sz w:val="20"/>
                <w:szCs w:val="20"/>
              </w:rPr>
              <w:lastRenderedPageBreak/>
              <w:t>10 alle 33. In caso di codice ATECO non aggiornato, dall’oggetto sociale iscritto in visura camerale si dovrà evincere un’attività coerente con i settori ammissibili</w:t>
            </w:r>
            <w:r w:rsidR="00DE6159" w:rsidRPr="00A64EA9">
              <w:rPr>
                <w:rFonts w:ascii="Arial" w:hAnsi="Arial" w:cs="Arial"/>
                <w:sz w:val="20"/>
                <w:szCs w:val="20"/>
              </w:rPr>
              <w:t>.</w:t>
            </w:r>
          </w:p>
        </w:tc>
      </w:tr>
      <w:tr w:rsidR="001C0FF5" w:rsidRPr="0082262E" w14:paraId="6D07EB64" w14:textId="77777777" w:rsidTr="00AE146F">
        <w:trPr>
          <w:tblCellSpacing w:w="15" w:type="dxa"/>
        </w:trPr>
        <w:tc>
          <w:tcPr>
            <w:tcW w:w="4970" w:type="pct"/>
            <w:vAlign w:val="center"/>
          </w:tcPr>
          <w:p w14:paraId="598561DB" w14:textId="409B667A" w:rsidR="001C0FF5" w:rsidRPr="006C0D7E" w:rsidRDefault="00F46AB9" w:rsidP="00F46AB9">
            <w:pPr>
              <w:pStyle w:val="Paragrafoelenco"/>
              <w:numPr>
                <w:ilvl w:val="0"/>
                <w:numId w:val="6"/>
              </w:numPr>
              <w:suppressAutoHyphens w:val="0"/>
              <w:ind w:left="714" w:hanging="357"/>
              <w:jc w:val="both"/>
              <w:rPr>
                <w:rFonts w:ascii="Arial" w:hAnsi="Arial" w:cs="Arial"/>
                <w:bCs/>
                <w:strike/>
                <w:sz w:val="20"/>
                <w:szCs w:val="20"/>
              </w:rPr>
            </w:pPr>
            <w:r w:rsidRPr="00A64EA9">
              <w:rPr>
                <w:rFonts w:ascii="Arial" w:hAnsi="Arial" w:cs="Arial"/>
                <w:sz w:val="20"/>
                <w:szCs w:val="20"/>
              </w:rPr>
              <w:lastRenderedPageBreak/>
              <w:t xml:space="preserve">l’impresa </w:t>
            </w:r>
            <w:r>
              <w:rPr>
                <w:rFonts w:ascii="Arial" w:hAnsi="Arial" w:cs="Arial"/>
                <w:sz w:val="20"/>
                <w:szCs w:val="20"/>
              </w:rPr>
              <w:t>non rientra nei casi previsti dall’art. 67 D.lgs. 159/2011.</w:t>
            </w:r>
          </w:p>
        </w:tc>
      </w:tr>
      <w:tr w:rsidR="00B85168" w:rsidRPr="0082262E" w14:paraId="68515016" w14:textId="77777777" w:rsidTr="00AE183B">
        <w:trPr>
          <w:trHeight w:val="3886"/>
          <w:tblCellSpacing w:w="15" w:type="dxa"/>
        </w:trPr>
        <w:tc>
          <w:tcPr>
            <w:tcW w:w="4970" w:type="pct"/>
            <w:vAlign w:val="center"/>
            <w:hideMark/>
          </w:tcPr>
          <w:p w14:paraId="3736425B" w14:textId="7DD317DE" w:rsidR="006E1B37" w:rsidRPr="00A64EA9" w:rsidRDefault="006E1B37" w:rsidP="004F64C6">
            <w:pPr>
              <w:pStyle w:val="Paragrafoelenco"/>
              <w:numPr>
                <w:ilvl w:val="0"/>
                <w:numId w:val="6"/>
              </w:numPr>
              <w:suppressAutoHyphens w:val="0"/>
              <w:jc w:val="both"/>
              <w:rPr>
                <w:rFonts w:ascii="Arial" w:hAnsi="Arial" w:cs="Arial"/>
                <w:sz w:val="20"/>
                <w:szCs w:val="20"/>
              </w:rPr>
            </w:pPr>
            <w:r w:rsidRPr="00A64EA9">
              <w:rPr>
                <w:rFonts w:ascii="Arial" w:hAnsi="Arial" w:cs="Arial"/>
                <w:sz w:val="20"/>
                <w:szCs w:val="20"/>
              </w:rPr>
              <w:t xml:space="preserve">l’impresa rientra nelle dimensioni di PMI, così come </w:t>
            </w:r>
            <w:r w:rsidR="00DE6159" w:rsidRPr="00A64EA9">
              <w:rPr>
                <w:rFonts w:ascii="Arial" w:hAnsi="Arial" w:cs="Arial"/>
                <w:sz w:val="20"/>
                <w:szCs w:val="20"/>
              </w:rPr>
              <w:t xml:space="preserve">definito nell’Allegato 1 del Regolamento UE n. 651/2014 </w:t>
            </w:r>
            <w:r w:rsidRPr="00A64EA9">
              <w:rPr>
                <w:rFonts w:ascii="Arial" w:hAnsi="Arial" w:cs="Arial"/>
                <w:sz w:val="20"/>
                <w:szCs w:val="20"/>
              </w:rPr>
              <w:t xml:space="preserve">definita dalla Raccomandazione 2003/361/CE del 6 maggio 2003 e dal Decreto del Ministro delle Attività Produttive del 18 aprile 2005 e </w:t>
            </w:r>
            <w:proofErr w:type="spellStart"/>
            <w:r w:rsidRPr="00A64EA9">
              <w:rPr>
                <w:rFonts w:ascii="Arial" w:hAnsi="Arial" w:cs="Arial"/>
                <w:sz w:val="20"/>
                <w:szCs w:val="20"/>
              </w:rPr>
              <w:t>s.m.i.</w:t>
            </w:r>
            <w:proofErr w:type="spellEnd"/>
            <w:r w:rsidRPr="00A64EA9">
              <w:rPr>
                <w:rFonts w:ascii="Arial" w:hAnsi="Arial" w:cs="Arial"/>
                <w:sz w:val="20"/>
                <w:szCs w:val="20"/>
              </w:rPr>
              <w:t xml:space="preserve"> ed è:</w:t>
            </w:r>
          </w:p>
          <w:p w14:paraId="379C68E3" w14:textId="49E5EA7E" w:rsidR="006E1B37" w:rsidRPr="00A64EA9" w:rsidRDefault="00C777D6" w:rsidP="000241AE">
            <w:pPr>
              <w:pStyle w:val="Paragrafoelenco"/>
              <w:ind w:left="1416"/>
              <w:jc w:val="both"/>
              <w:rPr>
                <w:rFonts w:ascii="Arial" w:hAnsi="Arial" w:cs="Arial"/>
                <w:sz w:val="20"/>
                <w:szCs w:val="20"/>
              </w:rPr>
            </w:pPr>
            <w:sdt>
              <w:sdtPr>
                <w:rPr>
                  <w:rFonts w:ascii="Arial" w:hAnsi="Arial" w:cs="Arial"/>
                  <w:sz w:val="20"/>
                  <w:szCs w:val="20"/>
                </w:rPr>
                <w:id w:val="-223451912"/>
                <w14:checkbox>
                  <w14:checked w14:val="0"/>
                  <w14:checkedState w14:val="2612" w14:font="MS Gothic"/>
                  <w14:uncheckedState w14:val="2610" w14:font="MS Gothic"/>
                </w14:checkbox>
              </w:sdtPr>
              <w:sdtEndPr/>
              <w:sdtContent>
                <w:r w:rsidR="00DE6159" w:rsidRPr="00A64EA9">
                  <w:rPr>
                    <w:rFonts w:ascii="Segoe UI Symbol" w:eastAsia="MS Gothic" w:hAnsi="Segoe UI Symbol" w:cs="Segoe UI Symbol"/>
                    <w:sz w:val="20"/>
                    <w:szCs w:val="20"/>
                  </w:rPr>
                  <w:t>☐</w:t>
                </w:r>
              </w:sdtContent>
            </w:sdt>
            <w:r w:rsidR="006E1B37" w:rsidRPr="00A64EA9">
              <w:rPr>
                <w:rFonts w:ascii="Arial" w:hAnsi="Arial" w:cs="Arial"/>
                <w:sz w:val="20"/>
                <w:szCs w:val="20"/>
              </w:rPr>
              <w:t xml:space="preserve"> </w:t>
            </w:r>
            <w:proofErr w:type="gramStart"/>
            <w:r w:rsidR="006E1B37" w:rsidRPr="00A64EA9">
              <w:rPr>
                <w:rFonts w:ascii="Arial" w:hAnsi="Arial" w:cs="Arial"/>
                <w:sz w:val="20"/>
                <w:szCs w:val="20"/>
              </w:rPr>
              <w:t>micro impresa</w:t>
            </w:r>
            <w:proofErr w:type="gramEnd"/>
            <w:r w:rsidR="006E1B37" w:rsidRPr="00A64EA9">
              <w:rPr>
                <w:rFonts w:ascii="Arial" w:hAnsi="Arial" w:cs="Arial"/>
                <w:sz w:val="20"/>
                <w:szCs w:val="20"/>
              </w:rPr>
              <w:t xml:space="preserve">    </w:t>
            </w:r>
            <w:sdt>
              <w:sdtPr>
                <w:rPr>
                  <w:rFonts w:ascii="Arial" w:hAnsi="Arial" w:cs="Arial"/>
                  <w:sz w:val="20"/>
                  <w:szCs w:val="20"/>
                </w:rPr>
                <w:id w:val="-1161389938"/>
                <w14:checkbox>
                  <w14:checked w14:val="0"/>
                  <w14:checkedState w14:val="2612" w14:font="MS Gothic"/>
                  <w14:uncheckedState w14:val="2610" w14:font="MS Gothic"/>
                </w14:checkbox>
              </w:sdtPr>
              <w:sdtEndPr/>
              <w:sdtContent>
                <w:r w:rsidR="00DE6159" w:rsidRPr="00A64EA9">
                  <w:rPr>
                    <w:rFonts w:ascii="Segoe UI Symbol" w:eastAsia="MS Gothic" w:hAnsi="Segoe UI Symbol" w:cs="Segoe UI Symbol"/>
                    <w:sz w:val="20"/>
                    <w:szCs w:val="20"/>
                  </w:rPr>
                  <w:t>☐</w:t>
                </w:r>
              </w:sdtContent>
            </w:sdt>
            <w:r w:rsidR="006E1B37" w:rsidRPr="00A64EA9">
              <w:rPr>
                <w:rFonts w:ascii="Arial" w:hAnsi="Arial" w:cs="Arial"/>
                <w:sz w:val="20"/>
                <w:szCs w:val="20"/>
              </w:rPr>
              <w:t xml:space="preserve">  piccola impresa    </w:t>
            </w:r>
            <w:sdt>
              <w:sdtPr>
                <w:rPr>
                  <w:rFonts w:ascii="Arial" w:hAnsi="Arial" w:cs="Arial"/>
                  <w:sz w:val="20"/>
                  <w:szCs w:val="20"/>
                </w:rPr>
                <w:id w:val="1481272094"/>
                <w14:checkbox>
                  <w14:checked w14:val="0"/>
                  <w14:checkedState w14:val="2612" w14:font="MS Gothic"/>
                  <w14:uncheckedState w14:val="2610" w14:font="MS Gothic"/>
                </w14:checkbox>
              </w:sdtPr>
              <w:sdtEndPr/>
              <w:sdtContent>
                <w:r w:rsidR="006E1B37" w:rsidRPr="00A64EA9">
                  <w:rPr>
                    <w:rFonts w:ascii="Segoe UI Symbol" w:eastAsia="MS Gothic" w:hAnsi="Segoe UI Symbol" w:cs="Segoe UI Symbol"/>
                    <w:sz w:val="20"/>
                    <w:szCs w:val="20"/>
                  </w:rPr>
                  <w:t>☐</w:t>
                </w:r>
              </w:sdtContent>
            </w:sdt>
            <w:r w:rsidR="006E1B37" w:rsidRPr="00A64EA9">
              <w:rPr>
                <w:rFonts w:ascii="Arial" w:hAnsi="Arial" w:cs="Arial"/>
                <w:sz w:val="20"/>
                <w:szCs w:val="20"/>
              </w:rPr>
              <w:t xml:space="preserve"> media impresa</w:t>
            </w:r>
          </w:p>
          <w:p w14:paraId="6600A2ED" w14:textId="503F8029" w:rsidR="00F004F7" w:rsidRDefault="00F004F7" w:rsidP="00AE183B">
            <w:pPr>
              <w:pStyle w:val="Paragrafoelenco"/>
              <w:ind w:left="360"/>
              <w:jc w:val="both"/>
              <w:rPr>
                <w:rFonts w:asciiTheme="minorHAnsi" w:hAnsiTheme="minorHAnsi" w:cs="Aria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2182"/>
              <w:gridCol w:w="2224"/>
            </w:tblGrid>
            <w:tr w:rsidR="006E1B37" w:rsidRPr="003C5763" w14:paraId="032A9879" w14:textId="77777777" w:rsidTr="00970244">
              <w:trPr>
                <w:trHeight w:val="340"/>
                <w:jc w:val="center"/>
              </w:trPr>
              <w:tc>
                <w:tcPr>
                  <w:tcW w:w="4693" w:type="dxa"/>
                  <w:tcBorders>
                    <w:top w:val="single" w:sz="4" w:space="0" w:color="auto"/>
                    <w:bottom w:val="single" w:sz="4" w:space="0" w:color="auto"/>
                  </w:tcBorders>
                </w:tcPr>
                <w:p w14:paraId="06709F6A" w14:textId="58F45277" w:rsidR="006E1B37" w:rsidRPr="00A64EA9" w:rsidRDefault="006E1B37" w:rsidP="00AE183B">
                  <w:pPr>
                    <w:spacing w:after="120"/>
                    <w:jc w:val="both"/>
                    <w:rPr>
                      <w:rFonts w:ascii="Arial" w:hAnsi="Arial" w:cs="Arial"/>
                      <w:iCs/>
                      <w:sz w:val="20"/>
                      <w:szCs w:val="20"/>
                    </w:rPr>
                  </w:pPr>
                  <w:r w:rsidRPr="00A64EA9">
                    <w:rPr>
                      <w:rFonts w:ascii="Arial" w:hAnsi="Arial" w:cs="Arial"/>
                      <w:b/>
                      <w:iCs/>
                      <w:sz w:val="20"/>
                      <w:szCs w:val="20"/>
                    </w:rPr>
                    <w:t>DATI RELATIVI AGLI ULTIMI DUE ESERCIZI CHIUSI</w:t>
                  </w:r>
                  <w:r w:rsidRPr="00A64EA9">
                    <w:rPr>
                      <w:rStyle w:val="Rimandonotaapidipagina"/>
                      <w:rFonts w:ascii="Arial" w:hAnsi="Arial" w:cs="Arial"/>
                      <w:b/>
                      <w:iCs/>
                      <w:sz w:val="20"/>
                      <w:szCs w:val="20"/>
                    </w:rPr>
                    <w:footnoteReference w:id="1"/>
                  </w:r>
                </w:p>
              </w:tc>
              <w:tc>
                <w:tcPr>
                  <w:tcW w:w="2182" w:type="dxa"/>
                  <w:tcBorders>
                    <w:top w:val="single" w:sz="4" w:space="0" w:color="auto"/>
                  </w:tcBorders>
                </w:tcPr>
                <w:p w14:paraId="29A05BE8" w14:textId="2D217415" w:rsidR="006E1B37" w:rsidRPr="00A64EA9" w:rsidRDefault="006E1B37" w:rsidP="00AE183B">
                  <w:pPr>
                    <w:jc w:val="both"/>
                    <w:rPr>
                      <w:rFonts w:ascii="Arial" w:hAnsi="Arial" w:cs="Arial"/>
                      <w:iCs/>
                      <w:sz w:val="20"/>
                      <w:szCs w:val="20"/>
                    </w:rPr>
                  </w:pPr>
                  <w:r w:rsidRPr="00A64EA9">
                    <w:rPr>
                      <w:rFonts w:ascii="Arial" w:hAnsi="Arial" w:cs="Arial"/>
                      <w:iCs/>
                      <w:sz w:val="20"/>
                      <w:szCs w:val="20"/>
                    </w:rPr>
                    <w:t>Anno</w:t>
                  </w:r>
                  <w:r w:rsidR="0065164C" w:rsidRPr="00A64EA9">
                    <w:rPr>
                      <w:rFonts w:ascii="Arial" w:hAnsi="Arial" w:cs="Arial"/>
                      <w:iCs/>
                      <w:sz w:val="20"/>
                      <w:szCs w:val="20"/>
                    </w:rPr>
                    <w:t>*</w:t>
                  </w:r>
                  <w:proofErr w:type="gramStart"/>
                  <w:r w:rsidRPr="00A64EA9">
                    <w:rPr>
                      <w:rFonts w:ascii="Arial" w:hAnsi="Arial" w:cs="Arial"/>
                      <w:iCs/>
                      <w:sz w:val="20"/>
                      <w:szCs w:val="20"/>
                    </w:rPr>
                    <w:t xml:space="preserve"> ….</w:t>
                  </w:r>
                  <w:proofErr w:type="gramEnd"/>
                  <w:r w:rsidRPr="00A64EA9">
                    <w:rPr>
                      <w:rFonts w:ascii="Arial" w:hAnsi="Arial" w:cs="Arial"/>
                      <w:iCs/>
                      <w:sz w:val="20"/>
                      <w:szCs w:val="20"/>
                    </w:rPr>
                    <w:t>.</w:t>
                  </w:r>
                </w:p>
              </w:tc>
              <w:tc>
                <w:tcPr>
                  <w:tcW w:w="2224" w:type="dxa"/>
                </w:tcPr>
                <w:p w14:paraId="07F2A82E" w14:textId="776F15C1" w:rsidR="006E1B37" w:rsidRPr="00A64EA9" w:rsidRDefault="006E1B37" w:rsidP="00AE183B">
                  <w:pPr>
                    <w:jc w:val="both"/>
                    <w:rPr>
                      <w:rFonts w:ascii="Arial" w:hAnsi="Arial" w:cs="Arial"/>
                      <w:iCs/>
                      <w:sz w:val="20"/>
                      <w:szCs w:val="20"/>
                    </w:rPr>
                  </w:pPr>
                  <w:r w:rsidRPr="00A64EA9">
                    <w:rPr>
                      <w:rFonts w:ascii="Arial" w:hAnsi="Arial" w:cs="Arial"/>
                      <w:iCs/>
                      <w:sz w:val="20"/>
                      <w:szCs w:val="20"/>
                    </w:rPr>
                    <w:t>Anno</w:t>
                  </w:r>
                  <w:r w:rsidR="0065164C" w:rsidRPr="00A64EA9">
                    <w:rPr>
                      <w:rFonts w:ascii="Arial" w:hAnsi="Arial" w:cs="Arial"/>
                      <w:iCs/>
                      <w:sz w:val="20"/>
                      <w:szCs w:val="20"/>
                    </w:rPr>
                    <w:t>*</w:t>
                  </w:r>
                  <w:proofErr w:type="gramStart"/>
                  <w:r w:rsidRPr="00A64EA9">
                    <w:rPr>
                      <w:rFonts w:ascii="Arial" w:hAnsi="Arial" w:cs="Arial"/>
                      <w:iCs/>
                      <w:sz w:val="20"/>
                      <w:szCs w:val="20"/>
                    </w:rPr>
                    <w:t xml:space="preserve"> ….</w:t>
                  </w:r>
                  <w:proofErr w:type="gramEnd"/>
                  <w:r w:rsidRPr="00A64EA9">
                    <w:rPr>
                      <w:rFonts w:ascii="Arial" w:hAnsi="Arial" w:cs="Arial"/>
                      <w:iCs/>
                      <w:sz w:val="20"/>
                      <w:szCs w:val="20"/>
                    </w:rPr>
                    <w:t>.</w:t>
                  </w:r>
                </w:p>
              </w:tc>
            </w:tr>
            <w:tr w:rsidR="006E1B37" w:rsidRPr="003C5763" w14:paraId="5350372D" w14:textId="77777777" w:rsidTr="00970244">
              <w:trPr>
                <w:trHeight w:val="340"/>
                <w:jc w:val="center"/>
              </w:trPr>
              <w:tc>
                <w:tcPr>
                  <w:tcW w:w="4693" w:type="dxa"/>
                  <w:tcBorders>
                    <w:top w:val="single" w:sz="4" w:space="0" w:color="auto"/>
                  </w:tcBorders>
                </w:tcPr>
                <w:p w14:paraId="1428106F" w14:textId="77777777" w:rsidR="006E1B37" w:rsidRPr="00A64EA9" w:rsidRDefault="006E1B37" w:rsidP="00AE183B">
                  <w:pPr>
                    <w:jc w:val="both"/>
                    <w:rPr>
                      <w:rFonts w:ascii="Arial" w:hAnsi="Arial" w:cs="Arial"/>
                      <w:iCs/>
                      <w:sz w:val="20"/>
                      <w:szCs w:val="20"/>
                    </w:rPr>
                  </w:pPr>
                  <w:r w:rsidRPr="00A64EA9">
                    <w:rPr>
                      <w:rFonts w:ascii="Arial" w:hAnsi="Arial" w:cs="Arial"/>
                      <w:iCs/>
                      <w:sz w:val="20"/>
                      <w:szCs w:val="20"/>
                    </w:rPr>
                    <w:t>Numero dipendenti (unità lavorative annue)</w:t>
                  </w:r>
                </w:p>
              </w:tc>
              <w:tc>
                <w:tcPr>
                  <w:tcW w:w="2182" w:type="dxa"/>
                </w:tcPr>
                <w:p w14:paraId="600B27D3" w14:textId="77777777" w:rsidR="006E1B37" w:rsidRPr="00A64EA9" w:rsidRDefault="006E1B37" w:rsidP="00AE183B">
                  <w:pPr>
                    <w:jc w:val="both"/>
                    <w:rPr>
                      <w:rFonts w:ascii="Arial" w:hAnsi="Arial" w:cs="Arial"/>
                      <w:iCs/>
                      <w:sz w:val="20"/>
                      <w:szCs w:val="20"/>
                    </w:rPr>
                  </w:pPr>
                </w:p>
              </w:tc>
              <w:tc>
                <w:tcPr>
                  <w:tcW w:w="2224" w:type="dxa"/>
                </w:tcPr>
                <w:p w14:paraId="2703AEA8" w14:textId="77777777" w:rsidR="006E1B37" w:rsidRPr="00A64EA9" w:rsidRDefault="006E1B37" w:rsidP="00AE183B">
                  <w:pPr>
                    <w:jc w:val="both"/>
                    <w:rPr>
                      <w:rFonts w:ascii="Arial" w:hAnsi="Arial" w:cs="Arial"/>
                      <w:iCs/>
                      <w:sz w:val="20"/>
                      <w:szCs w:val="20"/>
                    </w:rPr>
                  </w:pPr>
                </w:p>
              </w:tc>
            </w:tr>
            <w:tr w:rsidR="006E1B37" w:rsidRPr="003C5763" w14:paraId="68F3C9B6" w14:textId="77777777" w:rsidTr="00970244">
              <w:trPr>
                <w:trHeight w:val="335"/>
                <w:jc w:val="center"/>
              </w:trPr>
              <w:tc>
                <w:tcPr>
                  <w:tcW w:w="4693" w:type="dxa"/>
                </w:tcPr>
                <w:p w14:paraId="47619283" w14:textId="71A759A2" w:rsidR="006E1B37" w:rsidRPr="00A64EA9" w:rsidRDefault="006E1B37" w:rsidP="00AE183B">
                  <w:pPr>
                    <w:jc w:val="both"/>
                    <w:rPr>
                      <w:rFonts w:ascii="Arial" w:hAnsi="Arial" w:cs="Arial"/>
                      <w:iCs/>
                      <w:sz w:val="20"/>
                      <w:szCs w:val="20"/>
                    </w:rPr>
                  </w:pPr>
                  <w:r w:rsidRPr="00A64EA9">
                    <w:rPr>
                      <w:rFonts w:ascii="Arial" w:hAnsi="Arial" w:cs="Arial"/>
                      <w:iCs/>
                      <w:sz w:val="20"/>
                      <w:szCs w:val="20"/>
                    </w:rPr>
                    <w:t xml:space="preserve">Fatturato (in migliaia di </w:t>
                  </w:r>
                  <w:proofErr w:type="gramStart"/>
                  <w:r w:rsidRPr="00A64EA9">
                    <w:rPr>
                      <w:rFonts w:ascii="Arial" w:hAnsi="Arial" w:cs="Arial"/>
                      <w:iCs/>
                      <w:sz w:val="20"/>
                      <w:szCs w:val="20"/>
                    </w:rPr>
                    <w:t>Euro</w:t>
                  </w:r>
                  <w:proofErr w:type="gramEnd"/>
                  <w:r w:rsidRPr="00A64EA9">
                    <w:rPr>
                      <w:rFonts w:ascii="Arial" w:hAnsi="Arial" w:cs="Arial"/>
                      <w:iCs/>
                      <w:sz w:val="20"/>
                      <w:szCs w:val="20"/>
                    </w:rPr>
                    <w:t>)</w:t>
                  </w:r>
                </w:p>
              </w:tc>
              <w:tc>
                <w:tcPr>
                  <w:tcW w:w="2182" w:type="dxa"/>
                </w:tcPr>
                <w:p w14:paraId="053E8B47" w14:textId="77777777" w:rsidR="006E1B37" w:rsidRPr="00A64EA9" w:rsidRDefault="006E1B37" w:rsidP="00AE183B">
                  <w:pPr>
                    <w:jc w:val="both"/>
                    <w:rPr>
                      <w:rFonts w:ascii="Arial" w:hAnsi="Arial" w:cs="Arial"/>
                      <w:iCs/>
                      <w:sz w:val="20"/>
                      <w:szCs w:val="20"/>
                    </w:rPr>
                  </w:pPr>
                </w:p>
              </w:tc>
              <w:tc>
                <w:tcPr>
                  <w:tcW w:w="2224" w:type="dxa"/>
                </w:tcPr>
                <w:p w14:paraId="4B71D48C" w14:textId="77777777" w:rsidR="006E1B37" w:rsidRPr="00A64EA9" w:rsidRDefault="006E1B37" w:rsidP="00AE183B">
                  <w:pPr>
                    <w:jc w:val="both"/>
                    <w:rPr>
                      <w:rFonts w:ascii="Arial" w:hAnsi="Arial" w:cs="Arial"/>
                      <w:iCs/>
                      <w:sz w:val="20"/>
                      <w:szCs w:val="20"/>
                    </w:rPr>
                  </w:pPr>
                </w:p>
              </w:tc>
            </w:tr>
            <w:tr w:rsidR="006E1B37" w:rsidRPr="00D97739" w14:paraId="75D2DBE7" w14:textId="77777777" w:rsidTr="00970244">
              <w:trPr>
                <w:trHeight w:val="335"/>
                <w:jc w:val="center"/>
              </w:trPr>
              <w:tc>
                <w:tcPr>
                  <w:tcW w:w="4693" w:type="dxa"/>
                </w:tcPr>
                <w:p w14:paraId="6B8E3690" w14:textId="4EA52855" w:rsidR="006E1B37" w:rsidRPr="00A64EA9" w:rsidRDefault="006E1B37" w:rsidP="00AE183B">
                  <w:pPr>
                    <w:jc w:val="both"/>
                    <w:rPr>
                      <w:rFonts w:ascii="Arial" w:hAnsi="Arial" w:cs="Arial"/>
                      <w:iCs/>
                      <w:sz w:val="20"/>
                      <w:szCs w:val="20"/>
                    </w:rPr>
                  </w:pPr>
                  <w:r w:rsidRPr="00A64EA9">
                    <w:rPr>
                      <w:rFonts w:ascii="Arial" w:hAnsi="Arial" w:cs="Arial"/>
                      <w:iCs/>
                      <w:sz w:val="20"/>
                      <w:szCs w:val="20"/>
                    </w:rPr>
                    <w:t xml:space="preserve">Totale bilancio (in migliaia di </w:t>
                  </w:r>
                  <w:proofErr w:type="gramStart"/>
                  <w:r w:rsidRPr="00A64EA9">
                    <w:rPr>
                      <w:rFonts w:ascii="Arial" w:hAnsi="Arial" w:cs="Arial"/>
                      <w:iCs/>
                      <w:sz w:val="20"/>
                      <w:szCs w:val="20"/>
                    </w:rPr>
                    <w:t>Euro</w:t>
                  </w:r>
                  <w:proofErr w:type="gramEnd"/>
                  <w:r w:rsidRPr="00A64EA9">
                    <w:rPr>
                      <w:rFonts w:ascii="Arial" w:hAnsi="Arial" w:cs="Arial"/>
                      <w:iCs/>
                      <w:sz w:val="20"/>
                      <w:szCs w:val="20"/>
                    </w:rPr>
                    <w:t>)</w:t>
                  </w:r>
                </w:p>
              </w:tc>
              <w:tc>
                <w:tcPr>
                  <w:tcW w:w="2182" w:type="dxa"/>
                </w:tcPr>
                <w:p w14:paraId="49D01E49" w14:textId="77777777" w:rsidR="006E1B37" w:rsidRPr="00A64EA9" w:rsidRDefault="006E1B37" w:rsidP="00AE183B">
                  <w:pPr>
                    <w:jc w:val="both"/>
                    <w:rPr>
                      <w:rFonts w:ascii="Arial" w:hAnsi="Arial" w:cs="Arial"/>
                      <w:iCs/>
                      <w:sz w:val="20"/>
                      <w:szCs w:val="20"/>
                    </w:rPr>
                  </w:pPr>
                </w:p>
              </w:tc>
              <w:tc>
                <w:tcPr>
                  <w:tcW w:w="2224" w:type="dxa"/>
                </w:tcPr>
                <w:p w14:paraId="5026A69E" w14:textId="77777777" w:rsidR="006E1B37" w:rsidRPr="00A64EA9" w:rsidRDefault="006E1B37" w:rsidP="00AE183B">
                  <w:pPr>
                    <w:jc w:val="both"/>
                    <w:rPr>
                      <w:rFonts w:ascii="Arial" w:hAnsi="Arial" w:cs="Arial"/>
                      <w:iCs/>
                      <w:sz w:val="20"/>
                      <w:szCs w:val="20"/>
                    </w:rPr>
                  </w:pPr>
                </w:p>
              </w:tc>
            </w:tr>
          </w:tbl>
          <w:p w14:paraId="43888B35" w14:textId="084F37F8" w:rsidR="00F004F7" w:rsidRPr="00686060" w:rsidRDefault="0065164C" w:rsidP="00A64EA9">
            <w:pPr>
              <w:suppressAutoHyphens w:val="0"/>
              <w:ind w:left="708"/>
              <w:jc w:val="both"/>
              <w:rPr>
                <w:rFonts w:asciiTheme="minorHAnsi" w:hAnsiTheme="minorHAnsi"/>
                <w:lang w:eastAsia="it-IT"/>
              </w:rPr>
            </w:pPr>
            <w:r w:rsidRPr="0054792A">
              <w:rPr>
                <w:rFonts w:ascii="Arial" w:hAnsi="Arial" w:cs="Arial"/>
                <w:b/>
                <w:bCs/>
                <w:sz w:val="16"/>
                <w:szCs w:val="16"/>
                <w:lang w:eastAsia="it-IT"/>
              </w:rPr>
              <w:t>*specificare campo, digitando l’anno di riferimento (uno per colonna)</w:t>
            </w:r>
          </w:p>
        </w:tc>
      </w:tr>
      <w:tr w:rsidR="00B85168" w:rsidRPr="0082262E" w14:paraId="4CF72C2C" w14:textId="77777777" w:rsidTr="00AE183B">
        <w:trPr>
          <w:tblCellSpacing w:w="15" w:type="dxa"/>
        </w:trPr>
        <w:tc>
          <w:tcPr>
            <w:tcW w:w="4970" w:type="pct"/>
            <w:vAlign w:val="center"/>
          </w:tcPr>
          <w:p w14:paraId="415AA19F" w14:textId="2E281505" w:rsidR="00F7273D" w:rsidRPr="001C0FF5" w:rsidRDefault="00F2326E" w:rsidP="00AE183B">
            <w:pPr>
              <w:pStyle w:val="Paragrafoelenco"/>
              <w:numPr>
                <w:ilvl w:val="0"/>
                <w:numId w:val="6"/>
              </w:numPr>
              <w:jc w:val="both"/>
              <w:rPr>
                <w:rFonts w:ascii="Arial" w:hAnsi="Arial" w:cs="Arial"/>
                <w:bCs/>
                <w:sz w:val="20"/>
                <w:szCs w:val="20"/>
              </w:rPr>
            </w:pPr>
            <w:r w:rsidRPr="001C0FF5">
              <w:rPr>
                <w:rFonts w:ascii="Arial" w:hAnsi="Arial" w:cs="Arial"/>
                <w:bCs/>
                <w:sz w:val="20"/>
                <w:szCs w:val="20"/>
              </w:rPr>
              <w:t xml:space="preserve">dichiara altresì </w:t>
            </w:r>
            <w:r w:rsidR="00B85168" w:rsidRPr="001C0FF5">
              <w:rPr>
                <w:rFonts w:ascii="Arial" w:hAnsi="Arial" w:cs="Arial"/>
                <w:bCs/>
                <w:sz w:val="20"/>
                <w:szCs w:val="20"/>
              </w:rPr>
              <w:t xml:space="preserve">di essere a conoscenza che ai sensi del </w:t>
            </w:r>
            <w:proofErr w:type="spellStart"/>
            <w:r w:rsidR="00B85168" w:rsidRPr="001C0FF5">
              <w:rPr>
                <w:rFonts w:ascii="Arial" w:hAnsi="Arial" w:cs="Arial"/>
                <w:bCs/>
                <w:sz w:val="20"/>
                <w:szCs w:val="20"/>
              </w:rPr>
              <w:t>Reg.UE</w:t>
            </w:r>
            <w:proofErr w:type="spellEnd"/>
            <w:r w:rsidR="00B85168" w:rsidRPr="001C0FF5">
              <w:rPr>
                <w:rFonts w:ascii="Arial" w:hAnsi="Arial" w:cs="Arial"/>
                <w:bCs/>
                <w:sz w:val="20"/>
                <w:szCs w:val="20"/>
              </w:rPr>
              <w:t xml:space="preserve"> 2016/679 e in conformità al D.L.gs. 196/2003 come modificato dal D.</w:t>
            </w:r>
            <w:r w:rsidRPr="001C0FF5">
              <w:rPr>
                <w:rFonts w:ascii="Arial" w:hAnsi="Arial" w:cs="Arial"/>
                <w:bCs/>
                <w:sz w:val="20"/>
                <w:szCs w:val="20"/>
              </w:rPr>
              <w:t xml:space="preserve"> </w:t>
            </w:r>
            <w:r w:rsidR="00B85168" w:rsidRPr="001C0FF5">
              <w:rPr>
                <w:rFonts w:ascii="Arial" w:hAnsi="Arial" w:cs="Arial"/>
                <w:bCs/>
                <w:sz w:val="20"/>
                <w:szCs w:val="20"/>
              </w:rPr>
              <w:t>Lgs.101/2018 i dati acquisiti in esecuzione del</w:t>
            </w:r>
            <w:r w:rsidR="0054792A" w:rsidRPr="001C0FF5">
              <w:rPr>
                <w:rFonts w:ascii="Arial" w:hAnsi="Arial" w:cs="Arial"/>
                <w:bCs/>
                <w:sz w:val="20"/>
                <w:szCs w:val="20"/>
              </w:rPr>
              <w:t xml:space="preserve"> presente </w:t>
            </w:r>
            <w:r w:rsidR="00B85168" w:rsidRPr="001C0FF5">
              <w:rPr>
                <w:rFonts w:ascii="Arial" w:hAnsi="Arial" w:cs="Arial"/>
                <w:bCs/>
                <w:sz w:val="20"/>
                <w:szCs w:val="20"/>
              </w:rPr>
              <w:t>band</w:t>
            </w:r>
            <w:r w:rsidR="0054792A" w:rsidRPr="001C0FF5">
              <w:rPr>
                <w:rFonts w:ascii="Arial" w:hAnsi="Arial" w:cs="Arial"/>
                <w:bCs/>
                <w:sz w:val="20"/>
                <w:szCs w:val="20"/>
              </w:rPr>
              <w:t xml:space="preserve">o </w:t>
            </w:r>
            <w:r w:rsidR="00B85168" w:rsidRPr="001C0FF5">
              <w:rPr>
                <w:rFonts w:ascii="Arial" w:hAnsi="Arial" w:cs="Arial"/>
                <w:bCs/>
                <w:sz w:val="20"/>
                <w:szCs w:val="20"/>
              </w:rPr>
              <w:t xml:space="preserve">saranno trattati con modalità manuale e informatica e saranno utilizzati esclusivamente per le finalità relative al procedimento per il quale essi vengono comunicati. Tutti i dati personali che verranno in possesso di Unioncamere Emilia-Romagna saranno trattati esclusivamente per le finalità del suddetto bando e nel rispetto dell’art. 13 del sopraccitato regolamento. Il mancato conferimento comporta l’impossibilità dello svolgimento dell’attività istruttoria e la decadenza/perdita del diritto al beneficio con riferimento alla fase di erogazione del contributo. </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5A39" w:rsidRPr="001769B2" w14:paraId="1260A906" w14:textId="77777777" w:rsidTr="002B6046">
        <w:tc>
          <w:tcPr>
            <w:tcW w:w="2671" w:type="dxa"/>
          </w:tcPr>
          <w:p w14:paraId="0A79F4DF" w14:textId="77777777" w:rsidR="00D1751E" w:rsidRDefault="00D1751E" w:rsidP="002B6046">
            <w:pPr>
              <w:contextualSpacing/>
              <w:jc w:val="both"/>
              <w:rPr>
                <w:rFonts w:asciiTheme="minorHAnsi" w:hAnsiTheme="minorHAnsi"/>
                <w:sz w:val="22"/>
                <w:szCs w:val="22"/>
              </w:rPr>
            </w:pPr>
          </w:p>
          <w:p w14:paraId="03B3B72D" w14:textId="32330326" w:rsidR="00D1751E" w:rsidRDefault="00D1751E" w:rsidP="002B6046">
            <w:pPr>
              <w:contextualSpacing/>
              <w:jc w:val="both"/>
              <w:rPr>
                <w:rFonts w:asciiTheme="minorHAnsi" w:hAnsiTheme="minorHAnsi"/>
                <w:sz w:val="22"/>
                <w:szCs w:val="22"/>
              </w:rPr>
            </w:pPr>
          </w:p>
          <w:p w14:paraId="6A0C8FFC" w14:textId="77777777" w:rsidR="00D21989" w:rsidRDefault="00D21989" w:rsidP="002B6046">
            <w:pPr>
              <w:contextualSpacing/>
              <w:jc w:val="both"/>
              <w:rPr>
                <w:rFonts w:asciiTheme="minorHAnsi" w:hAnsiTheme="minorHAnsi"/>
                <w:sz w:val="22"/>
                <w:szCs w:val="22"/>
              </w:rPr>
            </w:pPr>
          </w:p>
          <w:p w14:paraId="2086FA9D"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_____________________ ,</w:t>
            </w:r>
          </w:p>
        </w:tc>
        <w:tc>
          <w:tcPr>
            <w:tcW w:w="2571" w:type="dxa"/>
          </w:tcPr>
          <w:p w14:paraId="75491486" w14:textId="77777777" w:rsidR="00D1751E" w:rsidRDefault="00D1751E" w:rsidP="002B6046">
            <w:pPr>
              <w:contextualSpacing/>
              <w:jc w:val="both"/>
              <w:rPr>
                <w:rFonts w:asciiTheme="minorHAnsi" w:hAnsiTheme="minorHAnsi"/>
                <w:sz w:val="22"/>
                <w:szCs w:val="22"/>
              </w:rPr>
            </w:pPr>
          </w:p>
          <w:p w14:paraId="0FA5616D" w14:textId="77777777" w:rsidR="00D1751E" w:rsidRDefault="00D1751E" w:rsidP="002B6046">
            <w:pPr>
              <w:contextualSpacing/>
              <w:jc w:val="both"/>
              <w:rPr>
                <w:rFonts w:asciiTheme="minorHAnsi" w:hAnsiTheme="minorHAnsi"/>
                <w:sz w:val="22"/>
                <w:szCs w:val="22"/>
              </w:rPr>
            </w:pPr>
          </w:p>
          <w:p w14:paraId="5697591B"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 /____ / _________</w:t>
            </w:r>
          </w:p>
        </w:tc>
        <w:tc>
          <w:tcPr>
            <w:tcW w:w="4396" w:type="dxa"/>
          </w:tcPr>
          <w:p w14:paraId="074237BB" w14:textId="77777777" w:rsidR="00375A39" w:rsidRPr="001769B2" w:rsidRDefault="00375A39" w:rsidP="002B6046">
            <w:pPr>
              <w:contextualSpacing/>
              <w:jc w:val="both"/>
              <w:rPr>
                <w:rFonts w:asciiTheme="minorHAnsi" w:hAnsiTheme="minorHAnsi"/>
                <w:i/>
                <w:sz w:val="22"/>
                <w:szCs w:val="22"/>
              </w:rPr>
            </w:pPr>
          </w:p>
        </w:tc>
      </w:tr>
      <w:tr w:rsidR="00375A39" w:rsidRPr="001C0FF5" w14:paraId="33FDF756" w14:textId="77777777" w:rsidTr="002B6046">
        <w:tc>
          <w:tcPr>
            <w:tcW w:w="2671" w:type="dxa"/>
          </w:tcPr>
          <w:p w14:paraId="2141057A" w14:textId="77777777" w:rsidR="00375A39" w:rsidRPr="001C0FF5" w:rsidRDefault="00375A39" w:rsidP="002B6046">
            <w:pPr>
              <w:contextualSpacing/>
              <w:jc w:val="both"/>
              <w:rPr>
                <w:rFonts w:ascii="Arial" w:hAnsi="Arial" w:cs="Arial"/>
                <w:i/>
                <w:sz w:val="20"/>
                <w:szCs w:val="20"/>
              </w:rPr>
            </w:pPr>
            <w:r w:rsidRPr="001C0FF5">
              <w:rPr>
                <w:rFonts w:ascii="Arial" w:hAnsi="Arial" w:cs="Arial"/>
                <w:color w:val="BFBFBF"/>
                <w:sz w:val="20"/>
                <w:szCs w:val="20"/>
              </w:rPr>
              <w:t>(Luogo)</w:t>
            </w:r>
          </w:p>
        </w:tc>
        <w:tc>
          <w:tcPr>
            <w:tcW w:w="2571" w:type="dxa"/>
          </w:tcPr>
          <w:p w14:paraId="567BD8EF" w14:textId="77777777" w:rsidR="00375A39" w:rsidRPr="001C0FF5" w:rsidRDefault="00375A39" w:rsidP="002B6046">
            <w:pPr>
              <w:contextualSpacing/>
              <w:jc w:val="both"/>
              <w:rPr>
                <w:rFonts w:ascii="Arial" w:hAnsi="Arial" w:cs="Arial"/>
                <w:i/>
                <w:sz w:val="20"/>
                <w:szCs w:val="20"/>
              </w:rPr>
            </w:pPr>
            <w:r w:rsidRPr="001C0FF5">
              <w:rPr>
                <w:rFonts w:ascii="Arial" w:hAnsi="Arial" w:cs="Arial"/>
                <w:color w:val="BFBFBF"/>
                <w:sz w:val="20"/>
                <w:szCs w:val="20"/>
              </w:rPr>
              <w:t>(Data)</w:t>
            </w:r>
          </w:p>
        </w:tc>
        <w:tc>
          <w:tcPr>
            <w:tcW w:w="4396" w:type="dxa"/>
          </w:tcPr>
          <w:p w14:paraId="683E2AD4" w14:textId="77777777" w:rsidR="00375A39" w:rsidRPr="001C0FF5" w:rsidRDefault="00375A39" w:rsidP="002B6046">
            <w:pPr>
              <w:contextualSpacing/>
              <w:jc w:val="both"/>
              <w:rPr>
                <w:rFonts w:ascii="Arial" w:hAnsi="Arial" w:cs="Arial"/>
                <w:i/>
                <w:color w:val="BFBFBF"/>
                <w:sz w:val="20"/>
                <w:szCs w:val="20"/>
              </w:rPr>
            </w:pPr>
          </w:p>
        </w:tc>
      </w:tr>
      <w:tr w:rsidR="00375A39" w:rsidRPr="001769B2" w14:paraId="0D6D6131" w14:textId="77777777" w:rsidTr="002B6046">
        <w:tc>
          <w:tcPr>
            <w:tcW w:w="2671" w:type="dxa"/>
          </w:tcPr>
          <w:p w14:paraId="31065C6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5C14DF05"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27BCB4B6"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sz w:val="22"/>
                <w:szCs w:val="22"/>
              </w:rPr>
              <w:t>______________________________________</w:t>
            </w:r>
          </w:p>
        </w:tc>
      </w:tr>
      <w:tr w:rsidR="00375A39" w:rsidRPr="001C0FF5" w14:paraId="146E4182" w14:textId="77777777" w:rsidTr="002B6046">
        <w:tc>
          <w:tcPr>
            <w:tcW w:w="2671" w:type="dxa"/>
          </w:tcPr>
          <w:p w14:paraId="38365BAF" w14:textId="77777777" w:rsidR="00375A39" w:rsidRPr="001C0FF5" w:rsidRDefault="00375A39" w:rsidP="002B6046">
            <w:pPr>
              <w:contextualSpacing/>
              <w:jc w:val="both"/>
              <w:rPr>
                <w:rFonts w:ascii="Arial" w:hAnsi="Arial" w:cs="Arial"/>
                <w:i/>
                <w:color w:val="BFBFBF"/>
                <w:sz w:val="20"/>
                <w:szCs w:val="20"/>
              </w:rPr>
            </w:pPr>
          </w:p>
        </w:tc>
        <w:tc>
          <w:tcPr>
            <w:tcW w:w="2571" w:type="dxa"/>
          </w:tcPr>
          <w:p w14:paraId="18681BF9" w14:textId="77777777" w:rsidR="00375A39" w:rsidRPr="001C0FF5" w:rsidRDefault="00375A39" w:rsidP="002B6046">
            <w:pPr>
              <w:contextualSpacing/>
              <w:jc w:val="both"/>
              <w:rPr>
                <w:rFonts w:ascii="Arial" w:hAnsi="Arial" w:cs="Arial"/>
                <w:i/>
                <w:color w:val="BFBFBF"/>
                <w:sz w:val="20"/>
                <w:szCs w:val="20"/>
              </w:rPr>
            </w:pPr>
          </w:p>
        </w:tc>
        <w:tc>
          <w:tcPr>
            <w:tcW w:w="4396" w:type="dxa"/>
          </w:tcPr>
          <w:p w14:paraId="6D05D94D" w14:textId="77777777" w:rsidR="00375A39" w:rsidRPr="001C0FF5" w:rsidRDefault="00375A39" w:rsidP="002B6046">
            <w:pPr>
              <w:contextualSpacing/>
              <w:jc w:val="both"/>
              <w:rPr>
                <w:rFonts w:ascii="Arial" w:hAnsi="Arial" w:cs="Arial"/>
                <w:i/>
                <w:color w:val="BFBFBF"/>
                <w:sz w:val="20"/>
                <w:szCs w:val="20"/>
              </w:rPr>
            </w:pPr>
            <w:r w:rsidRPr="001C0FF5">
              <w:rPr>
                <w:rFonts w:ascii="Arial" w:hAnsi="Arial" w:cs="Arial"/>
                <w:color w:val="BFBFBF"/>
                <w:sz w:val="20"/>
                <w:szCs w:val="20"/>
              </w:rPr>
              <w:t>(Firma)</w:t>
            </w:r>
          </w:p>
        </w:tc>
      </w:tr>
    </w:tbl>
    <w:p w14:paraId="7B767614" w14:textId="52F182DC" w:rsidR="00D1751E" w:rsidRDefault="00D1751E" w:rsidP="00553667">
      <w:pPr>
        <w:jc w:val="both"/>
        <w:rPr>
          <w:rFonts w:asciiTheme="minorHAnsi" w:hAnsiTheme="minorHAnsi"/>
          <w:b/>
          <w:lang w:eastAsia="it-IT"/>
        </w:rPr>
      </w:pPr>
    </w:p>
    <w:p w14:paraId="49ADF8EA" w14:textId="77777777" w:rsidR="00D21989" w:rsidRDefault="00D21989" w:rsidP="00553667">
      <w:pPr>
        <w:jc w:val="both"/>
        <w:rPr>
          <w:rFonts w:asciiTheme="minorHAnsi" w:hAnsiTheme="minorHAnsi"/>
          <w:b/>
          <w:lang w:eastAsia="it-IT"/>
        </w:rPr>
      </w:pPr>
    </w:p>
    <w:p w14:paraId="2E600CB6" w14:textId="77777777" w:rsidR="001C0FF5" w:rsidRPr="001C0FF5" w:rsidRDefault="00EC6EC1" w:rsidP="001C0FF5">
      <w:pPr>
        <w:jc w:val="both"/>
        <w:rPr>
          <w:rFonts w:ascii="Arial" w:hAnsi="Arial" w:cs="Arial"/>
          <w:bCs/>
          <w:sz w:val="20"/>
          <w:szCs w:val="20"/>
          <w:lang w:eastAsia="it-IT"/>
        </w:rPr>
      </w:pPr>
      <w:r w:rsidRPr="001C0FF5">
        <w:rPr>
          <w:rFonts w:ascii="Arial" w:hAnsi="Arial" w:cs="Arial"/>
          <w:b/>
          <w:sz w:val="20"/>
          <w:szCs w:val="20"/>
          <w:lang w:eastAsia="it-IT"/>
        </w:rPr>
        <w:t>NB:</w:t>
      </w:r>
    </w:p>
    <w:p w14:paraId="35D45B4A" w14:textId="77777777" w:rsidR="001C0FF5" w:rsidRPr="001C0FF5" w:rsidRDefault="001C0FF5" w:rsidP="001C0FF5">
      <w:pPr>
        <w:pStyle w:val="Paragrafoelenco"/>
        <w:numPr>
          <w:ilvl w:val="0"/>
          <w:numId w:val="9"/>
        </w:numPr>
        <w:jc w:val="both"/>
        <w:rPr>
          <w:rFonts w:ascii="Arial" w:hAnsi="Arial" w:cs="Arial"/>
          <w:bCs/>
          <w:sz w:val="20"/>
          <w:szCs w:val="20"/>
          <w:lang w:eastAsia="it-IT"/>
        </w:rPr>
      </w:pPr>
      <w:r w:rsidRPr="001C0FF5">
        <w:rPr>
          <w:rFonts w:ascii="Arial" w:hAnsi="Arial" w:cs="Arial"/>
          <w:bCs/>
          <w:sz w:val="20"/>
          <w:szCs w:val="20"/>
          <w:lang w:eastAsia="it-IT"/>
        </w:rPr>
        <w:t>tutti i campi sono obbligatori</w:t>
      </w:r>
    </w:p>
    <w:p w14:paraId="2EBEF010" w14:textId="77777777" w:rsidR="001C0FF5" w:rsidRPr="001C0FF5" w:rsidRDefault="001C0FF5" w:rsidP="001C0FF5">
      <w:pPr>
        <w:pStyle w:val="Paragrafoelenco"/>
        <w:numPr>
          <w:ilvl w:val="0"/>
          <w:numId w:val="9"/>
        </w:numPr>
        <w:jc w:val="both"/>
        <w:rPr>
          <w:rFonts w:ascii="Arial" w:hAnsi="Arial" w:cs="Arial"/>
          <w:bCs/>
          <w:sz w:val="20"/>
          <w:szCs w:val="20"/>
          <w:lang w:eastAsia="it-IT"/>
        </w:rPr>
      </w:pPr>
      <w:r w:rsidRPr="001C0FF5">
        <w:rPr>
          <w:rFonts w:ascii="Arial" w:hAnsi="Arial" w:cs="Arial"/>
          <w:bCs/>
          <w:sz w:val="20"/>
          <w:szCs w:val="20"/>
          <w:lang w:eastAsia="it-IT"/>
        </w:rPr>
        <w:t xml:space="preserve">la dichiarazione deve essere firmata digitalmente dal dichiarante. </w:t>
      </w:r>
    </w:p>
    <w:p w14:paraId="650968DB" w14:textId="77777777" w:rsidR="001C0FF5" w:rsidRPr="001C0FF5" w:rsidRDefault="001C0FF5" w:rsidP="001C0FF5">
      <w:pPr>
        <w:pStyle w:val="Paragrafoelenco"/>
        <w:jc w:val="both"/>
        <w:rPr>
          <w:rFonts w:ascii="Arial" w:hAnsi="Arial" w:cs="Arial"/>
          <w:bCs/>
          <w:sz w:val="20"/>
          <w:szCs w:val="20"/>
          <w:lang w:eastAsia="it-IT"/>
        </w:rPr>
      </w:pPr>
    </w:p>
    <w:sectPr w:rsidR="001C0FF5" w:rsidRPr="001C0FF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0253" w14:textId="77777777" w:rsidR="00187C91" w:rsidRDefault="00187C91" w:rsidP="00E307BD">
      <w:r>
        <w:separator/>
      </w:r>
    </w:p>
  </w:endnote>
  <w:endnote w:type="continuationSeparator" w:id="0">
    <w:p w14:paraId="2CA933EB" w14:textId="77777777" w:rsidR="00187C91" w:rsidRDefault="00187C91" w:rsidP="00E3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C027" w14:textId="77777777" w:rsidR="00187C91" w:rsidRDefault="00187C91" w:rsidP="00E307BD">
      <w:r>
        <w:separator/>
      </w:r>
    </w:p>
  </w:footnote>
  <w:footnote w:type="continuationSeparator" w:id="0">
    <w:p w14:paraId="1A453356" w14:textId="77777777" w:rsidR="00187C91" w:rsidRDefault="00187C91" w:rsidP="00E307BD">
      <w:r>
        <w:continuationSeparator/>
      </w:r>
    </w:p>
  </w:footnote>
  <w:footnote w:id="1">
    <w:p w14:paraId="354B2B53" w14:textId="77777777" w:rsidR="006E1B37" w:rsidRPr="001C0FF5" w:rsidRDefault="006E1B37" w:rsidP="006E1B37">
      <w:pPr>
        <w:pStyle w:val="Testonotaapidipagina"/>
        <w:jc w:val="both"/>
        <w:rPr>
          <w:rStyle w:val="Rimandonotaapidipagina"/>
          <w:rFonts w:ascii="Arial" w:hAnsi="Arial" w:cs="Arial"/>
          <w:sz w:val="18"/>
          <w:szCs w:val="18"/>
        </w:rPr>
      </w:pPr>
      <w:r w:rsidRPr="001C0FF5">
        <w:rPr>
          <w:rStyle w:val="Rimandonotaapidipagina"/>
          <w:rFonts w:ascii="Arial" w:hAnsi="Arial" w:cs="Arial"/>
          <w:sz w:val="18"/>
          <w:szCs w:val="18"/>
        </w:rPr>
        <w:footnoteRef/>
      </w:r>
      <w:r w:rsidRPr="001C0FF5">
        <w:rPr>
          <w:rStyle w:val="Rimandonotaapidipagina"/>
          <w:rFonts w:ascii="Arial" w:hAnsi="Arial" w:cs="Arial"/>
          <w:sz w:val="18"/>
          <w:szCs w:val="18"/>
        </w:rPr>
        <w:t xml:space="preserve"> </w:t>
      </w:r>
      <w:r w:rsidRPr="001C0FF5">
        <w:rPr>
          <w:rStyle w:val="Rimandonotaapidipagina"/>
          <w:rFonts w:ascii="Arial" w:hAnsi="Arial" w:cs="Arial"/>
          <w:sz w:val="18"/>
          <w:szCs w:val="18"/>
          <w:vertAlign w:val="baseline"/>
        </w:rPr>
        <w:t xml:space="preserve">In caso di impresa non autonoma si deve tener conto anche dei dati delle imprese ad essa associate o collegate come previsto dalla Raccomandazione 2003/361/CE del 6 maggio 2003 e dal Decreto del Ministro delle Attività Produttive del 18 aprile 2005 e </w:t>
      </w:r>
      <w:proofErr w:type="spellStart"/>
      <w:r w:rsidRPr="001C0FF5">
        <w:rPr>
          <w:rStyle w:val="Rimandonotaapidipagina"/>
          <w:rFonts w:ascii="Arial" w:hAnsi="Arial" w:cs="Arial"/>
          <w:sz w:val="18"/>
          <w:szCs w:val="18"/>
          <w:vertAlign w:val="baseline"/>
        </w:rPr>
        <w:t>s.m.i.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24" w:type="dxa"/>
      <w:jc w:val="center"/>
      <w:tblCellMar>
        <w:left w:w="70" w:type="dxa"/>
        <w:right w:w="70" w:type="dxa"/>
      </w:tblCellMar>
      <w:tblLook w:val="0000" w:firstRow="0" w:lastRow="0" w:firstColumn="0" w:lastColumn="0" w:noHBand="0" w:noVBand="0"/>
    </w:tblPr>
    <w:tblGrid>
      <w:gridCol w:w="3286"/>
      <w:gridCol w:w="4573"/>
      <w:gridCol w:w="3365"/>
    </w:tblGrid>
    <w:tr w:rsidR="005B439F" w:rsidRPr="00BF5906" w14:paraId="1013D0E7" w14:textId="77777777" w:rsidTr="005B439F">
      <w:trPr>
        <w:trHeight w:val="1272"/>
        <w:jc w:val="center"/>
      </w:trPr>
      <w:tc>
        <w:tcPr>
          <w:tcW w:w="3628" w:type="dxa"/>
          <w:vAlign w:val="center"/>
        </w:tcPr>
        <w:p w14:paraId="28333127" w14:textId="77777777" w:rsidR="005B439F" w:rsidRPr="00BF5906" w:rsidRDefault="005B439F" w:rsidP="005B439F">
          <w:pPr>
            <w:ind w:right="28" w:firstLine="357"/>
            <w:jc w:val="both"/>
            <w:rPr>
              <w:rFonts w:ascii="Verdana" w:hAnsi="Verdana" w:cs="Arial"/>
              <w:color w:val="0D0D0D"/>
            </w:rPr>
          </w:pPr>
          <w:r>
            <w:rPr>
              <w:noProof/>
              <w:lang w:eastAsia="it-IT"/>
            </w:rPr>
            <w:drawing>
              <wp:anchor distT="0" distB="0" distL="114300" distR="114300" simplePos="0" relativeHeight="251661312" behindDoc="0" locked="0" layoutInCell="1" allowOverlap="1" wp14:anchorId="2442770F" wp14:editId="24DE3B90">
                <wp:simplePos x="0" y="0"/>
                <wp:positionH relativeFrom="column">
                  <wp:posOffset>224790</wp:posOffset>
                </wp:positionH>
                <wp:positionV relativeFrom="paragraph">
                  <wp:posOffset>86995</wp:posOffset>
                </wp:positionV>
                <wp:extent cx="1957705" cy="446405"/>
                <wp:effectExtent l="0" t="0" r="444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1957705" cy="44640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color w:val="0D0D0D"/>
            </w:rPr>
            <w:t xml:space="preserve">                                   </w:t>
          </w:r>
        </w:p>
      </w:tc>
      <w:tc>
        <w:tcPr>
          <w:tcW w:w="4231" w:type="dxa"/>
          <w:vAlign w:val="center"/>
        </w:tcPr>
        <w:p w14:paraId="4EF17F62" w14:textId="77777777" w:rsidR="005B439F" w:rsidRPr="00BF5906" w:rsidRDefault="005B439F" w:rsidP="002B6046">
          <w:pPr>
            <w:ind w:right="28" w:firstLine="357"/>
            <w:jc w:val="center"/>
            <w:rPr>
              <w:rFonts w:ascii="Verdana" w:hAnsi="Verdana" w:cs="Arial"/>
              <w:color w:val="0D0D0D"/>
            </w:rPr>
          </w:pPr>
          <w:r>
            <w:rPr>
              <w:noProof/>
              <w:sz w:val="20"/>
              <w:lang w:eastAsia="it-IT"/>
            </w:rPr>
            <w:drawing>
              <wp:anchor distT="0" distB="0" distL="114300" distR="114300" simplePos="0" relativeHeight="251662336" behindDoc="0" locked="0" layoutInCell="1" allowOverlap="1" wp14:anchorId="7C9FD73B" wp14:editId="1B10DD0F">
                <wp:simplePos x="0" y="0"/>
                <wp:positionH relativeFrom="column">
                  <wp:posOffset>205105</wp:posOffset>
                </wp:positionH>
                <wp:positionV relativeFrom="paragraph">
                  <wp:posOffset>86995</wp:posOffset>
                </wp:positionV>
                <wp:extent cx="2814955" cy="628650"/>
                <wp:effectExtent l="0" t="0" r="0" b="0"/>
                <wp:wrapSquare wrapText="bothSides"/>
                <wp:docPr id="2" name="Immagine 2" descr="C:\Users\lbertella\AppData\Local\Temp\7zO04652585\camere-di-commercio-ER-colo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rtella\AppData\Local\Temp\7zO04652585\camere-di-commercio-ER-colore-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149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5" w:type="dxa"/>
        </w:tcPr>
        <w:p w14:paraId="21B0A0C1" w14:textId="77777777" w:rsidR="005B439F" w:rsidRDefault="00C777D6" w:rsidP="002B6046">
          <w:pPr>
            <w:ind w:right="28" w:firstLine="357"/>
            <w:jc w:val="center"/>
            <w:rPr>
              <w:noProof/>
              <w:sz w:val="20"/>
            </w:rPr>
          </w:pPr>
          <w:r>
            <w:rPr>
              <w:rFonts w:ascii="Verdana" w:hAnsi="Verdana" w:cs="Arial"/>
              <w:noProof/>
              <w:color w:val="0D0D0D"/>
              <w:lang w:val="en-US" w:bidi="en-US"/>
            </w:rPr>
            <w:object w:dxaOrig="1440" w:dyaOrig="1440" w14:anchorId="70FD4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5pt;margin-top:18.65pt;width:160.9pt;height:22.7pt;z-index:251660288;mso-wrap-distance-left:9.05pt;mso-wrap-distance-right:9.05pt;mso-position-horizontal-relative:text;mso-position-vertical-relative:text" wrapcoords="-71 0 -71 21095 21596 21095 21596 0 -71 0" filled="t">
                <v:fill color2="black"/>
                <v:imagedata r:id="rId3" o:title=""/>
                <w10:wrap type="square"/>
              </v:shape>
              <o:OLEObject Type="Embed" ProgID="Immagine" ShapeID="_x0000_s2050" DrawAspect="Content" ObjectID="_1781333262" r:id="rId4"/>
            </w:object>
          </w:r>
        </w:p>
      </w:tc>
    </w:tr>
  </w:tbl>
  <w:p w14:paraId="6341D7A7" w14:textId="7C8D9A37" w:rsidR="00E307BD" w:rsidRPr="00CF1CD9" w:rsidRDefault="00E307BD" w:rsidP="00E307BD">
    <w:pPr>
      <w:ind w:firstLine="357"/>
      <w:jc w:val="center"/>
      <w:rPr>
        <w:rFonts w:ascii="Arial" w:hAnsi="Arial" w:cs="Arial"/>
        <w:color w:val="808080" w:themeColor="background1" w:themeShade="80"/>
      </w:rPr>
    </w:pPr>
    <w:r w:rsidRPr="00CF1CD9">
      <w:rPr>
        <w:rFonts w:ascii="Arial" w:hAnsi="Arial" w:cs="Arial"/>
        <w:b/>
        <w:bCs/>
        <w:color w:val="808080" w:themeColor="background1" w:themeShade="80"/>
        <w:sz w:val="28"/>
        <w:szCs w:val="28"/>
      </w:rPr>
      <w:t xml:space="preserve">BANDO </w:t>
    </w:r>
    <w:r w:rsidR="004A444B" w:rsidRPr="00CF1CD9">
      <w:rPr>
        <w:rFonts w:ascii="Arial" w:hAnsi="Arial" w:cs="Arial"/>
        <w:b/>
        <w:bCs/>
        <w:color w:val="808080" w:themeColor="background1" w:themeShade="80"/>
        <w:sz w:val="28"/>
        <w:szCs w:val="28"/>
      </w:rPr>
      <w:t>DIGITAL EXPORT</w:t>
    </w:r>
    <w:r w:rsidR="008F5B7C" w:rsidRPr="00CF1CD9">
      <w:rPr>
        <w:rFonts w:ascii="Arial" w:hAnsi="Arial" w:cs="Arial"/>
        <w:b/>
        <w:bCs/>
        <w:color w:val="808080" w:themeColor="background1" w:themeShade="80"/>
        <w:sz w:val="28"/>
        <w:szCs w:val="28"/>
      </w:rPr>
      <w:t xml:space="preserve"> – ANNO 202</w:t>
    </w:r>
    <w:r w:rsidR="006C0D7E">
      <w:rPr>
        <w:rFonts w:ascii="Arial" w:hAnsi="Arial" w:cs="Arial"/>
        <w:b/>
        <w:bCs/>
        <w:color w:val="808080" w:themeColor="background1" w:themeShade="80"/>
        <w:sz w:val="28"/>
        <w:szCs w:val="28"/>
      </w:rPr>
      <w:t>4-2025</w:t>
    </w:r>
  </w:p>
  <w:p w14:paraId="6FFB022C" w14:textId="77777777" w:rsidR="00E307BD" w:rsidRDefault="00E307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Cambria" w:hAnsi="Cambria" w:cs="Cambria"/>
        <w:i w:val="0"/>
        <w:sz w:val="20"/>
        <w:szCs w:val="22"/>
      </w:rPr>
    </w:lvl>
  </w:abstractNum>
  <w:abstractNum w:abstractNumId="2"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4"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5"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6" w15:restartNumberingAfterBreak="0">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A906E9"/>
    <w:multiLevelType w:val="hybridMultilevel"/>
    <w:tmpl w:val="704809FA"/>
    <w:lvl w:ilvl="0" w:tplc="00000002">
      <w:start w:val="5"/>
      <w:numFmt w:val="bullet"/>
      <w:lvlText w:val="-"/>
      <w:lvlJc w:val="left"/>
      <w:pPr>
        <w:ind w:left="1440" w:hanging="360"/>
      </w:pPr>
      <w:rPr>
        <w:rFonts w:ascii="Garamond" w:hAnsi="Garamond" w:cs="Symbol" w:hint="default"/>
        <w:spacing w:val="-2"/>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573562F"/>
    <w:multiLevelType w:val="hybridMultilevel"/>
    <w:tmpl w:val="DF0699A8"/>
    <w:numStyleLink w:val="Stileimportato10"/>
  </w:abstractNum>
  <w:abstractNum w:abstractNumId="9" w15:restartNumberingAfterBreak="0">
    <w:nsid w:val="37E04E2A"/>
    <w:multiLevelType w:val="hybridMultilevel"/>
    <w:tmpl w:val="AC2CC3FE"/>
    <w:lvl w:ilvl="0" w:tplc="20E2EB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1B1BD2"/>
    <w:multiLevelType w:val="hybridMultilevel"/>
    <w:tmpl w:val="E1F2A458"/>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E70330"/>
    <w:multiLevelType w:val="hybridMultilevel"/>
    <w:tmpl w:val="DF0699A8"/>
    <w:styleLink w:val="Stileimportato10"/>
    <w:lvl w:ilvl="0" w:tplc="61568406">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227DAA">
      <w:start w:val="1"/>
      <w:numFmt w:val="lowerLetter"/>
      <w:lvlText w:val="%2)"/>
      <w:lvlJc w:val="left"/>
      <w:pPr>
        <w:ind w:left="56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F6D5CE">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085F0">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40126">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46C2C">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EFB44">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742C">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B0E5CA">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4922B7C"/>
    <w:multiLevelType w:val="hybridMultilevel"/>
    <w:tmpl w:val="D8FA8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5E55B04"/>
    <w:multiLevelType w:val="hybridMultilevel"/>
    <w:tmpl w:val="DB446356"/>
    <w:lvl w:ilvl="0" w:tplc="9844D69C">
      <w:start w:val="187"/>
      <w:numFmt w:val="bullet"/>
      <w:lvlText w:val="-"/>
      <w:lvlJc w:val="left"/>
      <w:pPr>
        <w:tabs>
          <w:tab w:val="num" w:pos="360"/>
        </w:tabs>
        <w:ind w:left="360" w:hanging="360"/>
      </w:pPr>
      <w:rPr>
        <w:rFonts w:ascii="Calibri" w:hAnsi="Calibri" w:cs="Calibri" w:hint="default"/>
        <w:color w:val="auto"/>
        <w:sz w:val="22"/>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7D6B5098"/>
    <w:multiLevelType w:val="hybridMultilevel"/>
    <w:tmpl w:val="8C0C33A4"/>
    <w:lvl w:ilvl="0" w:tplc="DE9E0B5E">
      <w:start w:val="1"/>
      <w:numFmt w:val="lowerLetter"/>
      <w:lvlText w:val="%1."/>
      <w:lvlJc w:val="left"/>
      <w:pPr>
        <w:ind w:left="720" w:hanging="360"/>
      </w:pPr>
      <w:rPr>
        <w:rFonts w:asciiTheme="minorHAnsi" w:eastAsiaTheme="minorEastAsia" w:hAnsiTheme="minorHAnsi" w:cstheme="minorBidi"/>
      </w:rPr>
    </w:lvl>
    <w:lvl w:ilvl="1" w:tplc="6F267FFC">
      <w:numFmt w:val="bullet"/>
      <w:lvlText w:val="•"/>
      <w:lvlJc w:val="left"/>
      <w:pPr>
        <w:ind w:left="1620" w:hanging="540"/>
      </w:pPr>
      <w:rPr>
        <w:rFonts w:ascii="Calibri" w:eastAsiaTheme="minorEastAsia" w:hAnsi="Calibri" w:cs="Calibri" w:hint="default"/>
        <w:color w:val="00000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6453123">
    <w:abstractNumId w:val="0"/>
  </w:num>
  <w:num w:numId="2" w16cid:durableId="920673020">
    <w:abstractNumId w:val="2"/>
  </w:num>
  <w:num w:numId="3" w16cid:durableId="226646458">
    <w:abstractNumId w:val="3"/>
  </w:num>
  <w:num w:numId="4" w16cid:durableId="614748873">
    <w:abstractNumId w:val="4"/>
  </w:num>
  <w:num w:numId="5" w16cid:durableId="1468477047">
    <w:abstractNumId w:val="5"/>
  </w:num>
  <w:num w:numId="6" w16cid:durableId="1626234735">
    <w:abstractNumId w:val="6"/>
  </w:num>
  <w:num w:numId="7" w16cid:durableId="1493326411">
    <w:abstractNumId w:val="9"/>
  </w:num>
  <w:num w:numId="8" w16cid:durableId="731201499">
    <w:abstractNumId w:val="10"/>
  </w:num>
  <w:num w:numId="9" w16cid:durableId="837234445">
    <w:abstractNumId w:val="12"/>
  </w:num>
  <w:num w:numId="10" w16cid:durableId="1760835593">
    <w:abstractNumId w:val="11"/>
  </w:num>
  <w:num w:numId="11" w16cid:durableId="861086822">
    <w:abstractNumId w:val="8"/>
  </w:num>
  <w:num w:numId="12" w16cid:durableId="1031421981">
    <w:abstractNumId w:val="13"/>
  </w:num>
  <w:num w:numId="13" w16cid:durableId="1203862221">
    <w:abstractNumId w:val="14"/>
  </w:num>
  <w:num w:numId="14" w16cid:durableId="1619873917">
    <w:abstractNumId w:val="7"/>
  </w:num>
  <w:num w:numId="15" w16cid:durableId="172929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EB"/>
    <w:rsid w:val="00012F09"/>
    <w:rsid w:val="00015006"/>
    <w:rsid w:val="00015461"/>
    <w:rsid w:val="000241AE"/>
    <w:rsid w:val="000448ED"/>
    <w:rsid w:val="00061833"/>
    <w:rsid w:val="000955D1"/>
    <w:rsid w:val="000E09AF"/>
    <w:rsid w:val="00112844"/>
    <w:rsid w:val="00113ABE"/>
    <w:rsid w:val="0016108A"/>
    <w:rsid w:val="001746A6"/>
    <w:rsid w:val="00187C91"/>
    <w:rsid w:val="001A6974"/>
    <w:rsid w:val="001B668C"/>
    <w:rsid w:val="001C0FF5"/>
    <w:rsid w:val="00242D6D"/>
    <w:rsid w:val="002603E5"/>
    <w:rsid w:val="00265972"/>
    <w:rsid w:val="002761FF"/>
    <w:rsid w:val="00293D3A"/>
    <w:rsid w:val="002E71B0"/>
    <w:rsid w:val="003069A8"/>
    <w:rsid w:val="003279F8"/>
    <w:rsid w:val="00375A39"/>
    <w:rsid w:val="003C4884"/>
    <w:rsid w:val="003C5763"/>
    <w:rsid w:val="004176C3"/>
    <w:rsid w:val="0047091C"/>
    <w:rsid w:val="004A444B"/>
    <w:rsid w:val="004B6192"/>
    <w:rsid w:val="0054792A"/>
    <w:rsid w:val="00553667"/>
    <w:rsid w:val="005B439F"/>
    <w:rsid w:val="005E068B"/>
    <w:rsid w:val="005E636D"/>
    <w:rsid w:val="0065164C"/>
    <w:rsid w:val="00684EBA"/>
    <w:rsid w:val="00686060"/>
    <w:rsid w:val="006C0D7E"/>
    <w:rsid w:val="006E1B37"/>
    <w:rsid w:val="006F62C6"/>
    <w:rsid w:val="00786931"/>
    <w:rsid w:val="007907AB"/>
    <w:rsid w:val="0082262E"/>
    <w:rsid w:val="00826054"/>
    <w:rsid w:val="008853EB"/>
    <w:rsid w:val="008961B5"/>
    <w:rsid w:val="008C5F14"/>
    <w:rsid w:val="008F5B7C"/>
    <w:rsid w:val="00933E91"/>
    <w:rsid w:val="00981520"/>
    <w:rsid w:val="009E1F51"/>
    <w:rsid w:val="00A64EA9"/>
    <w:rsid w:val="00A71557"/>
    <w:rsid w:val="00A8401A"/>
    <w:rsid w:val="00AE183B"/>
    <w:rsid w:val="00B27B8E"/>
    <w:rsid w:val="00B50603"/>
    <w:rsid w:val="00B85168"/>
    <w:rsid w:val="00BD7145"/>
    <w:rsid w:val="00BE77C0"/>
    <w:rsid w:val="00C655AC"/>
    <w:rsid w:val="00C777D6"/>
    <w:rsid w:val="00CF1CD9"/>
    <w:rsid w:val="00D166A7"/>
    <w:rsid w:val="00D1751E"/>
    <w:rsid w:val="00D21989"/>
    <w:rsid w:val="00D43E2C"/>
    <w:rsid w:val="00D468A2"/>
    <w:rsid w:val="00D94DF4"/>
    <w:rsid w:val="00DE6159"/>
    <w:rsid w:val="00DF625E"/>
    <w:rsid w:val="00E307BD"/>
    <w:rsid w:val="00E62DB5"/>
    <w:rsid w:val="00EC6EC1"/>
    <w:rsid w:val="00EC7FDF"/>
    <w:rsid w:val="00EE61FC"/>
    <w:rsid w:val="00F004F7"/>
    <w:rsid w:val="00F04E84"/>
    <w:rsid w:val="00F12E68"/>
    <w:rsid w:val="00F2326E"/>
    <w:rsid w:val="00F44407"/>
    <w:rsid w:val="00F46AB9"/>
    <w:rsid w:val="00F72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006DA9"/>
  <w15:docId w15:val="{10B0C773-E65F-4583-8A7D-753C5396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aliases w:val="Fußnote"/>
    <w:basedOn w:val="Normale"/>
    <w:link w:val="TestonotaapidipaginaCarattere"/>
    <w:unhideWhenUsed/>
    <w:rsid w:val="002E71B0"/>
    <w:rPr>
      <w:sz w:val="20"/>
      <w:szCs w:val="20"/>
    </w:rPr>
  </w:style>
  <w:style w:type="character" w:customStyle="1" w:styleId="TestonotaapidipaginaCarattere">
    <w:name w:val="Testo nota a piè di pagina Carattere"/>
    <w:aliases w:val="Fußnote Carattere"/>
    <w:basedOn w:val="Carpredefinitoparagrafo"/>
    <w:link w:val="Testonotaapidipagina"/>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 w:type="numbering" w:customStyle="1" w:styleId="Stileimportato10">
    <w:name w:val="Stile importato 10"/>
    <w:rsid w:val="008F5B7C"/>
    <w:pPr>
      <w:numPr>
        <w:numId w:val="10"/>
      </w:numPr>
    </w:pPr>
  </w:style>
  <w:style w:type="paragraph" w:customStyle="1" w:styleId="Testonotaapidipagina1">
    <w:name w:val="Testo nota a piè di pagina1"/>
    <w:rsid w:val="008F5B7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customStyle="1" w:styleId="Textbody">
    <w:name w:val="Text body"/>
    <w:basedOn w:val="Normale"/>
    <w:rsid w:val="00C777D6"/>
    <w:pPr>
      <w:jc w:val="both"/>
      <w:textAlignment w:val="baseline"/>
    </w:pPr>
    <w:rPr>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4796">
      <w:bodyDiv w:val="1"/>
      <w:marLeft w:val="0"/>
      <w:marRight w:val="0"/>
      <w:marTop w:val="0"/>
      <w:marBottom w:val="0"/>
      <w:divBdr>
        <w:top w:val="none" w:sz="0" w:space="0" w:color="auto"/>
        <w:left w:val="none" w:sz="0" w:space="0" w:color="auto"/>
        <w:bottom w:val="none" w:sz="0" w:space="0" w:color="auto"/>
        <w:right w:val="none" w:sz="0" w:space="0" w:color="auto"/>
      </w:divBdr>
      <w:divsChild>
        <w:div w:id="898782103">
          <w:marLeft w:val="0"/>
          <w:marRight w:val="0"/>
          <w:marTop w:val="0"/>
          <w:marBottom w:val="0"/>
          <w:divBdr>
            <w:top w:val="none" w:sz="0" w:space="0" w:color="auto"/>
            <w:left w:val="none" w:sz="0" w:space="0" w:color="auto"/>
            <w:bottom w:val="none" w:sz="0" w:space="0" w:color="auto"/>
            <w:right w:val="none" w:sz="0" w:space="0" w:color="auto"/>
          </w:divBdr>
          <w:divsChild>
            <w:div w:id="414478385">
              <w:marLeft w:val="0"/>
              <w:marRight w:val="0"/>
              <w:marTop w:val="0"/>
              <w:marBottom w:val="0"/>
              <w:divBdr>
                <w:top w:val="none" w:sz="0" w:space="0" w:color="auto"/>
                <w:left w:val="none" w:sz="0" w:space="0" w:color="auto"/>
                <w:bottom w:val="none" w:sz="0" w:space="0" w:color="auto"/>
                <w:right w:val="none" w:sz="0" w:space="0" w:color="auto"/>
              </w:divBdr>
              <w:divsChild>
                <w:div w:id="1893341506">
                  <w:marLeft w:val="0"/>
                  <w:marRight w:val="0"/>
                  <w:marTop w:val="0"/>
                  <w:marBottom w:val="0"/>
                  <w:divBdr>
                    <w:top w:val="none" w:sz="0" w:space="0" w:color="auto"/>
                    <w:left w:val="none" w:sz="0" w:space="0" w:color="auto"/>
                    <w:bottom w:val="none" w:sz="0" w:space="0" w:color="auto"/>
                    <w:right w:val="none" w:sz="0" w:space="0" w:color="auto"/>
                  </w:divBdr>
                  <w:divsChild>
                    <w:div w:id="2050183653">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485850687">
                              <w:marLeft w:val="0"/>
                              <w:marRight w:val="0"/>
                              <w:marTop w:val="0"/>
                              <w:marBottom w:val="0"/>
                              <w:divBdr>
                                <w:top w:val="none" w:sz="0" w:space="0" w:color="auto"/>
                                <w:left w:val="none" w:sz="0" w:space="0" w:color="auto"/>
                                <w:bottom w:val="none" w:sz="0" w:space="0" w:color="auto"/>
                                <w:right w:val="none" w:sz="0" w:space="0" w:color="auto"/>
                              </w:divBdr>
                              <w:divsChild>
                                <w:div w:id="1874465618">
                                  <w:marLeft w:val="0"/>
                                  <w:marRight w:val="0"/>
                                  <w:marTop w:val="0"/>
                                  <w:marBottom w:val="0"/>
                                  <w:divBdr>
                                    <w:top w:val="none" w:sz="0" w:space="0" w:color="auto"/>
                                    <w:left w:val="none" w:sz="0" w:space="0" w:color="auto"/>
                                    <w:bottom w:val="none" w:sz="0" w:space="0" w:color="auto"/>
                                    <w:right w:val="none" w:sz="0" w:space="0" w:color="auto"/>
                                  </w:divBdr>
                                </w:div>
                                <w:div w:id="1224218921">
                                  <w:marLeft w:val="0"/>
                                  <w:marRight w:val="0"/>
                                  <w:marTop w:val="0"/>
                                  <w:marBottom w:val="0"/>
                                  <w:divBdr>
                                    <w:top w:val="none" w:sz="0" w:space="0" w:color="auto"/>
                                    <w:left w:val="none" w:sz="0" w:space="0" w:color="auto"/>
                                    <w:bottom w:val="none" w:sz="0" w:space="0" w:color="auto"/>
                                    <w:right w:val="none" w:sz="0" w:space="0" w:color="auto"/>
                                  </w:divBdr>
                                </w:div>
                                <w:div w:id="1257246221">
                                  <w:marLeft w:val="0"/>
                                  <w:marRight w:val="0"/>
                                  <w:marTop w:val="0"/>
                                  <w:marBottom w:val="0"/>
                                  <w:divBdr>
                                    <w:top w:val="none" w:sz="0" w:space="0" w:color="auto"/>
                                    <w:left w:val="none" w:sz="0" w:space="0" w:color="auto"/>
                                    <w:bottom w:val="none" w:sz="0" w:space="0" w:color="auto"/>
                                    <w:right w:val="none" w:sz="0" w:space="0" w:color="auto"/>
                                  </w:divBdr>
                                </w:div>
                                <w:div w:id="408116022">
                                  <w:marLeft w:val="0"/>
                                  <w:marRight w:val="0"/>
                                  <w:marTop w:val="0"/>
                                  <w:marBottom w:val="0"/>
                                  <w:divBdr>
                                    <w:top w:val="none" w:sz="0" w:space="0" w:color="auto"/>
                                    <w:left w:val="none" w:sz="0" w:space="0" w:color="auto"/>
                                    <w:bottom w:val="none" w:sz="0" w:space="0" w:color="auto"/>
                                    <w:right w:val="none" w:sz="0" w:space="0" w:color="auto"/>
                                  </w:divBdr>
                                </w:div>
                                <w:div w:id="1375160001">
                                  <w:marLeft w:val="0"/>
                                  <w:marRight w:val="0"/>
                                  <w:marTop w:val="0"/>
                                  <w:marBottom w:val="0"/>
                                  <w:divBdr>
                                    <w:top w:val="none" w:sz="0" w:space="0" w:color="auto"/>
                                    <w:left w:val="none" w:sz="0" w:space="0" w:color="auto"/>
                                    <w:bottom w:val="none" w:sz="0" w:space="0" w:color="auto"/>
                                    <w:right w:val="none" w:sz="0" w:space="0" w:color="auto"/>
                                  </w:divBdr>
                                </w:div>
                                <w:div w:id="1873758592">
                                  <w:marLeft w:val="0"/>
                                  <w:marRight w:val="0"/>
                                  <w:marTop w:val="0"/>
                                  <w:marBottom w:val="0"/>
                                  <w:divBdr>
                                    <w:top w:val="none" w:sz="0" w:space="0" w:color="auto"/>
                                    <w:left w:val="none" w:sz="0" w:space="0" w:color="auto"/>
                                    <w:bottom w:val="none" w:sz="0" w:space="0" w:color="auto"/>
                                    <w:right w:val="none" w:sz="0" w:space="0" w:color="auto"/>
                                  </w:divBdr>
                                </w:div>
                                <w:div w:id="1420911591">
                                  <w:marLeft w:val="0"/>
                                  <w:marRight w:val="0"/>
                                  <w:marTop w:val="0"/>
                                  <w:marBottom w:val="0"/>
                                  <w:divBdr>
                                    <w:top w:val="none" w:sz="0" w:space="0" w:color="auto"/>
                                    <w:left w:val="none" w:sz="0" w:space="0" w:color="auto"/>
                                    <w:bottom w:val="none" w:sz="0" w:space="0" w:color="auto"/>
                                    <w:right w:val="none" w:sz="0" w:space="0" w:color="auto"/>
                                  </w:divBdr>
                                </w:div>
                                <w:div w:id="1148399462">
                                  <w:marLeft w:val="0"/>
                                  <w:marRight w:val="0"/>
                                  <w:marTop w:val="0"/>
                                  <w:marBottom w:val="0"/>
                                  <w:divBdr>
                                    <w:top w:val="none" w:sz="0" w:space="0" w:color="auto"/>
                                    <w:left w:val="none" w:sz="0" w:space="0" w:color="auto"/>
                                    <w:bottom w:val="none" w:sz="0" w:space="0" w:color="auto"/>
                                    <w:right w:val="none" w:sz="0" w:space="0" w:color="auto"/>
                                  </w:divBdr>
                                </w:div>
                                <w:div w:id="59331368">
                                  <w:marLeft w:val="0"/>
                                  <w:marRight w:val="0"/>
                                  <w:marTop w:val="0"/>
                                  <w:marBottom w:val="0"/>
                                  <w:divBdr>
                                    <w:top w:val="none" w:sz="0" w:space="0" w:color="auto"/>
                                    <w:left w:val="none" w:sz="0" w:space="0" w:color="auto"/>
                                    <w:bottom w:val="none" w:sz="0" w:space="0" w:color="auto"/>
                                    <w:right w:val="none" w:sz="0" w:space="0" w:color="auto"/>
                                  </w:divBdr>
                                </w:div>
                                <w:div w:id="990718484">
                                  <w:marLeft w:val="0"/>
                                  <w:marRight w:val="0"/>
                                  <w:marTop w:val="0"/>
                                  <w:marBottom w:val="0"/>
                                  <w:divBdr>
                                    <w:top w:val="none" w:sz="0" w:space="0" w:color="auto"/>
                                    <w:left w:val="none" w:sz="0" w:space="0" w:color="auto"/>
                                    <w:bottom w:val="none" w:sz="0" w:space="0" w:color="auto"/>
                                    <w:right w:val="none" w:sz="0" w:space="0" w:color="auto"/>
                                  </w:divBdr>
                                </w:div>
                                <w:div w:id="1441946132">
                                  <w:marLeft w:val="0"/>
                                  <w:marRight w:val="0"/>
                                  <w:marTop w:val="0"/>
                                  <w:marBottom w:val="0"/>
                                  <w:divBdr>
                                    <w:top w:val="none" w:sz="0" w:space="0" w:color="auto"/>
                                    <w:left w:val="none" w:sz="0" w:space="0" w:color="auto"/>
                                    <w:bottom w:val="none" w:sz="0" w:space="0" w:color="auto"/>
                                    <w:right w:val="none" w:sz="0" w:space="0" w:color="auto"/>
                                  </w:divBdr>
                                </w:div>
                                <w:div w:id="1625499435">
                                  <w:marLeft w:val="0"/>
                                  <w:marRight w:val="0"/>
                                  <w:marTop w:val="0"/>
                                  <w:marBottom w:val="0"/>
                                  <w:divBdr>
                                    <w:top w:val="none" w:sz="0" w:space="0" w:color="auto"/>
                                    <w:left w:val="none" w:sz="0" w:space="0" w:color="auto"/>
                                    <w:bottom w:val="none" w:sz="0" w:space="0" w:color="auto"/>
                                    <w:right w:val="none" w:sz="0" w:space="0" w:color="auto"/>
                                  </w:divBdr>
                                </w:div>
                                <w:div w:id="604263366">
                                  <w:marLeft w:val="0"/>
                                  <w:marRight w:val="0"/>
                                  <w:marTop w:val="0"/>
                                  <w:marBottom w:val="0"/>
                                  <w:divBdr>
                                    <w:top w:val="none" w:sz="0" w:space="0" w:color="auto"/>
                                    <w:left w:val="none" w:sz="0" w:space="0" w:color="auto"/>
                                    <w:bottom w:val="none" w:sz="0" w:space="0" w:color="auto"/>
                                    <w:right w:val="none" w:sz="0" w:space="0" w:color="auto"/>
                                  </w:divBdr>
                                </w:div>
                                <w:div w:id="1725567018">
                                  <w:marLeft w:val="0"/>
                                  <w:marRight w:val="0"/>
                                  <w:marTop w:val="0"/>
                                  <w:marBottom w:val="0"/>
                                  <w:divBdr>
                                    <w:top w:val="none" w:sz="0" w:space="0" w:color="auto"/>
                                    <w:left w:val="none" w:sz="0" w:space="0" w:color="auto"/>
                                    <w:bottom w:val="none" w:sz="0" w:space="0" w:color="auto"/>
                                    <w:right w:val="none" w:sz="0" w:space="0" w:color="auto"/>
                                  </w:divBdr>
                                </w:div>
                                <w:div w:id="980965611">
                                  <w:marLeft w:val="0"/>
                                  <w:marRight w:val="0"/>
                                  <w:marTop w:val="0"/>
                                  <w:marBottom w:val="0"/>
                                  <w:divBdr>
                                    <w:top w:val="none" w:sz="0" w:space="0" w:color="auto"/>
                                    <w:left w:val="none" w:sz="0" w:space="0" w:color="auto"/>
                                    <w:bottom w:val="none" w:sz="0" w:space="0" w:color="auto"/>
                                    <w:right w:val="none" w:sz="0" w:space="0" w:color="auto"/>
                                  </w:divBdr>
                                </w:div>
                                <w:div w:id="1413310336">
                                  <w:marLeft w:val="0"/>
                                  <w:marRight w:val="0"/>
                                  <w:marTop w:val="0"/>
                                  <w:marBottom w:val="0"/>
                                  <w:divBdr>
                                    <w:top w:val="none" w:sz="0" w:space="0" w:color="auto"/>
                                    <w:left w:val="none" w:sz="0" w:space="0" w:color="auto"/>
                                    <w:bottom w:val="none" w:sz="0" w:space="0" w:color="auto"/>
                                    <w:right w:val="none" w:sz="0" w:space="0" w:color="auto"/>
                                  </w:divBdr>
                                </w:div>
                                <w:div w:id="1077244261">
                                  <w:marLeft w:val="0"/>
                                  <w:marRight w:val="0"/>
                                  <w:marTop w:val="0"/>
                                  <w:marBottom w:val="0"/>
                                  <w:divBdr>
                                    <w:top w:val="none" w:sz="0" w:space="0" w:color="auto"/>
                                    <w:left w:val="none" w:sz="0" w:space="0" w:color="auto"/>
                                    <w:bottom w:val="none" w:sz="0" w:space="0" w:color="auto"/>
                                    <w:right w:val="none" w:sz="0" w:space="0" w:color="auto"/>
                                  </w:divBdr>
                                </w:div>
                                <w:div w:id="1301617012">
                                  <w:marLeft w:val="0"/>
                                  <w:marRight w:val="0"/>
                                  <w:marTop w:val="0"/>
                                  <w:marBottom w:val="0"/>
                                  <w:divBdr>
                                    <w:top w:val="none" w:sz="0" w:space="0" w:color="auto"/>
                                    <w:left w:val="none" w:sz="0" w:space="0" w:color="auto"/>
                                    <w:bottom w:val="none" w:sz="0" w:space="0" w:color="auto"/>
                                    <w:right w:val="none" w:sz="0" w:space="0" w:color="auto"/>
                                  </w:divBdr>
                                </w:div>
                                <w:div w:id="207188148">
                                  <w:marLeft w:val="0"/>
                                  <w:marRight w:val="0"/>
                                  <w:marTop w:val="0"/>
                                  <w:marBottom w:val="0"/>
                                  <w:divBdr>
                                    <w:top w:val="none" w:sz="0" w:space="0" w:color="auto"/>
                                    <w:left w:val="none" w:sz="0" w:space="0" w:color="auto"/>
                                    <w:bottom w:val="none" w:sz="0" w:space="0" w:color="auto"/>
                                    <w:right w:val="none" w:sz="0" w:space="0" w:color="auto"/>
                                  </w:divBdr>
                                </w:div>
                                <w:div w:id="1462110047">
                                  <w:marLeft w:val="0"/>
                                  <w:marRight w:val="0"/>
                                  <w:marTop w:val="0"/>
                                  <w:marBottom w:val="0"/>
                                  <w:divBdr>
                                    <w:top w:val="none" w:sz="0" w:space="0" w:color="auto"/>
                                    <w:left w:val="none" w:sz="0" w:space="0" w:color="auto"/>
                                    <w:bottom w:val="none" w:sz="0" w:space="0" w:color="auto"/>
                                    <w:right w:val="none" w:sz="0" w:space="0" w:color="auto"/>
                                  </w:divBdr>
                                </w:div>
                                <w:div w:id="1350448858">
                                  <w:marLeft w:val="0"/>
                                  <w:marRight w:val="0"/>
                                  <w:marTop w:val="0"/>
                                  <w:marBottom w:val="0"/>
                                  <w:divBdr>
                                    <w:top w:val="none" w:sz="0" w:space="0" w:color="auto"/>
                                    <w:left w:val="none" w:sz="0" w:space="0" w:color="auto"/>
                                    <w:bottom w:val="none" w:sz="0" w:space="0" w:color="auto"/>
                                    <w:right w:val="none" w:sz="0" w:space="0" w:color="auto"/>
                                  </w:divBdr>
                                </w:div>
                                <w:div w:id="1553931488">
                                  <w:marLeft w:val="0"/>
                                  <w:marRight w:val="0"/>
                                  <w:marTop w:val="0"/>
                                  <w:marBottom w:val="0"/>
                                  <w:divBdr>
                                    <w:top w:val="none" w:sz="0" w:space="0" w:color="auto"/>
                                    <w:left w:val="none" w:sz="0" w:space="0" w:color="auto"/>
                                    <w:bottom w:val="none" w:sz="0" w:space="0" w:color="auto"/>
                                    <w:right w:val="none" w:sz="0" w:space="0" w:color="auto"/>
                                  </w:divBdr>
                                </w:div>
                                <w:div w:id="1585525979">
                                  <w:marLeft w:val="0"/>
                                  <w:marRight w:val="0"/>
                                  <w:marTop w:val="0"/>
                                  <w:marBottom w:val="0"/>
                                  <w:divBdr>
                                    <w:top w:val="none" w:sz="0" w:space="0" w:color="auto"/>
                                    <w:left w:val="none" w:sz="0" w:space="0" w:color="auto"/>
                                    <w:bottom w:val="none" w:sz="0" w:space="0" w:color="auto"/>
                                    <w:right w:val="none" w:sz="0" w:space="0" w:color="auto"/>
                                  </w:divBdr>
                                </w:div>
                                <w:div w:id="1157453506">
                                  <w:marLeft w:val="0"/>
                                  <w:marRight w:val="0"/>
                                  <w:marTop w:val="0"/>
                                  <w:marBottom w:val="0"/>
                                  <w:divBdr>
                                    <w:top w:val="none" w:sz="0" w:space="0" w:color="auto"/>
                                    <w:left w:val="none" w:sz="0" w:space="0" w:color="auto"/>
                                    <w:bottom w:val="none" w:sz="0" w:space="0" w:color="auto"/>
                                    <w:right w:val="none" w:sz="0" w:space="0" w:color="auto"/>
                                  </w:divBdr>
                                </w:div>
                                <w:div w:id="1793211971">
                                  <w:marLeft w:val="0"/>
                                  <w:marRight w:val="0"/>
                                  <w:marTop w:val="0"/>
                                  <w:marBottom w:val="0"/>
                                  <w:divBdr>
                                    <w:top w:val="none" w:sz="0" w:space="0" w:color="auto"/>
                                    <w:left w:val="none" w:sz="0" w:space="0" w:color="auto"/>
                                    <w:bottom w:val="none" w:sz="0" w:space="0" w:color="auto"/>
                                    <w:right w:val="none" w:sz="0" w:space="0" w:color="auto"/>
                                  </w:divBdr>
                                </w:div>
                                <w:div w:id="732968644">
                                  <w:marLeft w:val="0"/>
                                  <w:marRight w:val="0"/>
                                  <w:marTop w:val="0"/>
                                  <w:marBottom w:val="0"/>
                                  <w:divBdr>
                                    <w:top w:val="none" w:sz="0" w:space="0" w:color="auto"/>
                                    <w:left w:val="none" w:sz="0" w:space="0" w:color="auto"/>
                                    <w:bottom w:val="none" w:sz="0" w:space="0" w:color="auto"/>
                                    <w:right w:val="none" w:sz="0" w:space="0" w:color="auto"/>
                                  </w:divBdr>
                                </w:div>
                                <w:div w:id="659500086">
                                  <w:marLeft w:val="0"/>
                                  <w:marRight w:val="0"/>
                                  <w:marTop w:val="0"/>
                                  <w:marBottom w:val="0"/>
                                  <w:divBdr>
                                    <w:top w:val="none" w:sz="0" w:space="0" w:color="auto"/>
                                    <w:left w:val="none" w:sz="0" w:space="0" w:color="auto"/>
                                    <w:bottom w:val="none" w:sz="0" w:space="0" w:color="auto"/>
                                    <w:right w:val="none" w:sz="0" w:space="0" w:color="auto"/>
                                  </w:divBdr>
                                </w:div>
                                <w:div w:id="738749239">
                                  <w:marLeft w:val="0"/>
                                  <w:marRight w:val="0"/>
                                  <w:marTop w:val="0"/>
                                  <w:marBottom w:val="0"/>
                                  <w:divBdr>
                                    <w:top w:val="none" w:sz="0" w:space="0" w:color="auto"/>
                                    <w:left w:val="none" w:sz="0" w:space="0" w:color="auto"/>
                                    <w:bottom w:val="none" w:sz="0" w:space="0" w:color="auto"/>
                                    <w:right w:val="none" w:sz="0" w:space="0" w:color="auto"/>
                                  </w:divBdr>
                                </w:div>
                                <w:div w:id="884295084">
                                  <w:marLeft w:val="0"/>
                                  <w:marRight w:val="0"/>
                                  <w:marTop w:val="0"/>
                                  <w:marBottom w:val="0"/>
                                  <w:divBdr>
                                    <w:top w:val="none" w:sz="0" w:space="0" w:color="auto"/>
                                    <w:left w:val="none" w:sz="0" w:space="0" w:color="auto"/>
                                    <w:bottom w:val="none" w:sz="0" w:space="0" w:color="auto"/>
                                    <w:right w:val="none" w:sz="0" w:space="0" w:color="auto"/>
                                  </w:divBdr>
                                </w:div>
                                <w:div w:id="2041514099">
                                  <w:marLeft w:val="0"/>
                                  <w:marRight w:val="0"/>
                                  <w:marTop w:val="0"/>
                                  <w:marBottom w:val="0"/>
                                  <w:divBdr>
                                    <w:top w:val="none" w:sz="0" w:space="0" w:color="auto"/>
                                    <w:left w:val="none" w:sz="0" w:space="0" w:color="auto"/>
                                    <w:bottom w:val="none" w:sz="0" w:space="0" w:color="auto"/>
                                    <w:right w:val="none" w:sz="0" w:space="0" w:color="auto"/>
                                  </w:divBdr>
                                </w:div>
                                <w:div w:id="951084162">
                                  <w:marLeft w:val="0"/>
                                  <w:marRight w:val="0"/>
                                  <w:marTop w:val="0"/>
                                  <w:marBottom w:val="0"/>
                                  <w:divBdr>
                                    <w:top w:val="none" w:sz="0" w:space="0" w:color="auto"/>
                                    <w:left w:val="none" w:sz="0" w:space="0" w:color="auto"/>
                                    <w:bottom w:val="none" w:sz="0" w:space="0" w:color="auto"/>
                                    <w:right w:val="none" w:sz="0" w:space="0" w:color="auto"/>
                                  </w:divBdr>
                                </w:div>
                                <w:div w:id="2001275939">
                                  <w:marLeft w:val="0"/>
                                  <w:marRight w:val="0"/>
                                  <w:marTop w:val="0"/>
                                  <w:marBottom w:val="0"/>
                                  <w:divBdr>
                                    <w:top w:val="none" w:sz="0" w:space="0" w:color="auto"/>
                                    <w:left w:val="none" w:sz="0" w:space="0" w:color="auto"/>
                                    <w:bottom w:val="none" w:sz="0" w:space="0" w:color="auto"/>
                                    <w:right w:val="none" w:sz="0" w:space="0" w:color="auto"/>
                                  </w:divBdr>
                                </w:div>
                                <w:div w:id="849609706">
                                  <w:marLeft w:val="0"/>
                                  <w:marRight w:val="0"/>
                                  <w:marTop w:val="0"/>
                                  <w:marBottom w:val="0"/>
                                  <w:divBdr>
                                    <w:top w:val="none" w:sz="0" w:space="0" w:color="auto"/>
                                    <w:left w:val="none" w:sz="0" w:space="0" w:color="auto"/>
                                    <w:bottom w:val="none" w:sz="0" w:space="0" w:color="auto"/>
                                    <w:right w:val="none" w:sz="0" w:space="0" w:color="auto"/>
                                  </w:divBdr>
                                </w:div>
                                <w:div w:id="1100372690">
                                  <w:marLeft w:val="0"/>
                                  <w:marRight w:val="0"/>
                                  <w:marTop w:val="0"/>
                                  <w:marBottom w:val="0"/>
                                  <w:divBdr>
                                    <w:top w:val="none" w:sz="0" w:space="0" w:color="auto"/>
                                    <w:left w:val="none" w:sz="0" w:space="0" w:color="auto"/>
                                    <w:bottom w:val="none" w:sz="0" w:space="0" w:color="auto"/>
                                    <w:right w:val="none" w:sz="0" w:space="0" w:color="auto"/>
                                  </w:divBdr>
                                </w:div>
                                <w:div w:id="1003050581">
                                  <w:marLeft w:val="0"/>
                                  <w:marRight w:val="0"/>
                                  <w:marTop w:val="0"/>
                                  <w:marBottom w:val="0"/>
                                  <w:divBdr>
                                    <w:top w:val="none" w:sz="0" w:space="0" w:color="auto"/>
                                    <w:left w:val="none" w:sz="0" w:space="0" w:color="auto"/>
                                    <w:bottom w:val="none" w:sz="0" w:space="0" w:color="auto"/>
                                    <w:right w:val="none" w:sz="0" w:space="0" w:color="auto"/>
                                  </w:divBdr>
                                </w:div>
                                <w:div w:id="600258508">
                                  <w:marLeft w:val="0"/>
                                  <w:marRight w:val="0"/>
                                  <w:marTop w:val="0"/>
                                  <w:marBottom w:val="0"/>
                                  <w:divBdr>
                                    <w:top w:val="none" w:sz="0" w:space="0" w:color="auto"/>
                                    <w:left w:val="none" w:sz="0" w:space="0" w:color="auto"/>
                                    <w:bottom w:val="none" w:sz="0" w:space="0" w:color="auto"/>
                                    <w:right w:val="none" w:sz="0" w:space="0" w:color="auto"/>
                                  </w:divBdr>
                                </w:div>
                                <w:div w:id="567111647">
                                  <w:marLeft w:val="0"/>
                                  <w:marRight w:val="0"/>
                                  <w:marTop w:val="0"/>
                                  <w:marBottom w:val="0"/>
                                  <w:divBdr>
                                    <w:top w:val="none" w:sz="0" w:space="0" w:color="auto"/>
                                    <w:left w:val="none" w:sz="0" w:space="0" w:color="auto"/>
                                    <w:bottom w:val="none" w:sz="0" w:space="0" w:color="auto"/>
                                    <w:right w:val="none" w:sz="0" w:space="0" w:color="auto"/>
                                  </w:divBdr>
                                </w:div>
                                <w:div w:id="1895002319">
                                  <w:marLeft w:val="0"/>
                                  <w:marRight w:val="0"/>
                                  <w:marTop w:val="0"/>
                                  <w:marBottom w:val="0"/>
                                  <w:divBdr>
                                    <w:top w:val="none" w:sz="0" w:space="0" w:color="auto"/>
                                    <w:left w:val="none" w:sz="0" w:space="0" w:color="auto"/>
                                    <w:bottom w:val="none" w:sz="0" w:space="0" w:color="auto"/>
                                    <w:right w:val="none" w:sz="0" w:space="0" w:color="auto"/>
                                  </w:divBdr>
                                </w:div>
                                <w:div w:id="1813328288">
                                  <w:marLeft w:val="0"/>
                                  <w:marRight w:val="0"/>
                                  <w:marTop w:val="0"/>
                                  <w:marBottom w:val="0"/>
                                  <w:divBdr>
                                    <w:top w:val="none" w:sz="0" w:space="0" w:color="auto"/>
                                    <w:left w:val="none" w:sz="0" w:space="0" w:color="auto"/>
                                    <w:bottom w:val="none" w:sz="0" w:space="0" w:color="auto"/>
                                    <w:right w:val="none" w:sz="0" w:space="0" w:color="auto"/>
                                  </w:divBdr>
                                </w:div>
                                <w:div w:id="1495493955">
                                  <w:marLeft w:val="0"/>
                                  <w:marRight w:val="0"/>
                                  <w:marTop w:val="0"/>
                                  <w:marBottom w:val="0"/>
                                  <w:divBdr>
                                    <w:top w:val="none" w:sz="0" w:space="0" w:color="auto"/>
                                    <w:left w:val="none" w:sz="0" w:space="0" w:color="auto"/>
                                    <w:bottom w:val="none" w:sz="0" w:space="0" w:color="auto"/>
                                    <w:right w:val="none" w:sz="0" w:space="0" w:color="auto"/>
                                  </w:divBdr>
                                </w:div>
                                <w:div w:id="1049457518">
                                  <w:marLeft w:val="0"/>
                                  <w:marRight w:val="0"/>
                                  <w:marTop w:val="0"/>
                                  <w:marBottom w:val="0"/>
                                  <w:divBdr>
                                    <w:top w:val="none" w:sz="0" w:space="0" w:color="auto"/>
                                    <w:left w:val="none" w:sz="0" w:space="0" w:color="auto"/>
                                    <w:bottom w:val="none" w:sz="0" w:space="0" w:color="auto"/>
                                    <w:right w:val="none" w:sz="0" w:space="0" w:color="auto"/>
                                  </w:divBdr>
                                </w:div>
                                <w:div w:id="1986348437">
                                  <w:marLeft w:val="0"/>
                                  <w:marRight w:val="0"/>
                                  <w:marTop w:val="0"/>
                                  <w:marBottom w:val="0"/>
                                  <w:divBdr>
                                    <w:top w:val="none" w:sz="0" w:space="0" w:color="auto"/>
                                    <w:left w:val="none" w:sz="0" w:space="0" w:color="auto"/>
                                    <w:bottom w:val="none" w:sz="0" w:space="0" w:color="auto"/>
                                    <w:right w:val="none" w:sz="0" w:space="0" w:color="auto"/>
                                  </w:divBdr>
                                </w:div>
                                <w:div w:id="127431369">
                                  <w:marLeft w:val="0"/>
                                  <w:marRight w:val="0"/>
                                  <w:marTop w:val="0"/>
                                  <w:marBottom w:val="0"/>
                                  <w:divBdr>
                                    <w:top w:val="none" w:sz="0" w:space="0" w:color="auto"/>
                                    <w:left w:val="none" w:sz="0" w:space="0" w:color="auto"/>
                                    <w:bottom w:val="none" w:sz="0" w:space="0" w:color="auto"/>
                                    <w:right w:val="none" w:sz="0" w:space="0" w:color="auto"/>
                                  </w:divBdr>
                                </w:div>
                                <w:div w:id="557282104">
                                  <w:marLeft w:val="0"/>
                                  <w:marRight w:val="0"/>
                                  <w:marTop w:val="0"/>
                                  <w:marBottom w:val="0"/>
                                  <w:divBdr>
                                    <w:top w:val="none" w:sz="0" w:space="0" w:color="auto"/>
                                    <w:left w:val="none" w:sz="0" w:space="0" w:color="auto"/>
                                    <w:bottom w:val="none" w:sz="0" w:space="0" w:color="auto"/>
                                    <w:right w:val="none" w:sz="0" w:space="0" w:color="auto"/>
                                  </w:divBdr>
                                </w:div>
                                <w:div w:id="1343511502">
                                  <w:marLeft w:val="0"/>
                                  <w:marRight w:val="0"/>
                                  <w:marTop w:val="0"/>
                                  <w:marBottom w:val="0"/>
                                  <w:divBdr>
                                    <w:top w:val="none" w:sz="0" w:space="0" w:color="auto"/>
                                    <w:left w:val="none" w:sz="0" w:space="0" w:color="auto"/>
                                    <w:bottom w:val="none" w:sz="0" w:space="0" w:color="auto"/>
                                    <w:right w:val="none" w:sz="0" w:space="0" w:color="auto"/>
                                  </w:divBdr>
                                </w:div>
                                <w:div w:id="161314860">
                                  <w:marLeft w:val="0"/>
                                  <w:marRight w:val="0"/>
                                  <w:marTop w:val="0"/>
                                  <w:marBottom w:val="0"/>
                                  <w:divBdr>
                                    <w:top w:val="none" w:sz="0" w:space="0" w:color="auto"/>
                                    <w:left w:val="none" w:sz="0" w:space="0" w:color="auto"/>
                                    <w:bottom w:val="none" w:sz="0" w:space="0" w:color="auto"/>
                                    <w:right w:val="none" w:sz="0" w:space="0" w:color="auto"/>
                                  </w:divBdr>
                                </w:div>
                                <w:div w:id="1859855782">
                                  <w:marLeft w:val="0"/>
                                  <w:marRight w:val="0"/>
                                  <w:marTop w:val="0"/>
                                  <w:marBottom w:val="0"/>
                                  <w:divBdr>
                                    <w:top w:val="none" w:sz="0" w:space="0" w:color="auto"/>
                                    <w:left w:val="none" w:sz="0" w:space="0" w:color="auto"/>
                                    <w:bottom w:val="none" w:sz="0" w:space="0" w:color="auto"/>
                                    <w:right w:val="none" w:sz="0" w:space="0" w:color="auto"/>
                                  </w:divBdr>
                                </w:div>
                                <w:div w:id="1878807762">
                                  <w:marLeft w:val="0"/>
                                  <w:marRight w:val="0"/>
                                  <w:marTop w:val="0"/>
                                  <w:marBottom w:val="0"/>
                                  <w:divBdr>
                                    <w:top w:val="none" w:sz="0" w:space="0" w:color="auto"/>
                                    <w:left w:val="none" w:sz="0" w:space="0" w:color="auto"/>
                                    <w:bottom w:val="none" w:sz="0" w:space="0" w:color="auto"/>
                                    <w:right w:val="none" w:sz="0" w:space="0" w:color="auto"/>
                                  </w:divBdr>
                                </w:div>
                                <w:div w:id="442111329">
                                  <w:marLeft w:val="0"/>
                                  <w:marRight w:val="0"/>
                                  <w:marTop w:val="0"/>
                                  <w:marBottom w:val="0"/>
                                  <w:divBdr>
                                    <w:top w:val="none" w:sz="0" w:space="0" w:color="auto"/>
                                    <w:left w:val="none" w:sz="0" w:space="0" w:color="auto"/>
                                    <w:bottom w:val="none" w:sz="0" w:space="0" w:color="auto"/>
                                    <w:right w:val="none" w:sz="0" w:space="0" w:color="auto"/>
                                  </w:divBdr>
                                </w:div>
                                <w:div w:id="742331746">
                                  <w:marLeft w:val="0"/>
                                  <w:marRight w:val="0"/>
                                  <w:marTop w:val="0"/>
                                  <w:marBottom w:val="0"/>
                                  <w:divBdr>
                                    <w:top w:val="none" w:sz="0" w:space="0" w:color="auto"/>
                                    <w:left w:val="none" w:sz="0" w:space="0" w:color="auto"/>
                                    <w:bottom w:val="none" w:sz="0" w:space="0" w:color="auto"/>
                                    <w:right w:val="none" w:sz="0" w:space="0" w:color="auto"/>
                                  </w:divBdr>
                                </w:div>
                                <w:div w:id="1879387644">
                                  <w:marLeft w:val="0"/>
                                  <w:marRight w:val="0"/>
                                  <w:marTop w:val="0"/>
                                  <w:marBottom w:val="0"/>
                                  <w:divBdr>
                                    <w:top w:val="none" w:sz="0" w:space="0" w:color="auto"/>
                                    <w:left w:val="none" w:sz="0" w:space="0" w:color="auto"/>
                                    <w:bottom w:val="none" w:sz="0" w:space="0" w:color="auto"/>
                                    <w:right w:val="none" w:sz="0" w:space="0" w:color="auto"/>
                                  </w:divBdr>
                                </w:div>
                                <w:div w:id="849181849">
                                  <w:marLeft w:val="0"/>
                                  <w:marRight w:val="0"/>
                                  <w:marTop w:val="0"/>
                                  <w:marBottom w:val="0"/>
                                  <w:divBdr>
                                    <w:top w:val="none" w:sz="0" w:space="0" w:color="auto"/>
                                    <w:left w:val="none" w:sz="0" w:space="0" w:color="auto"/>
                                    <w:bottom w:val="none" w:sz="0" w:space="0" w:color="auto"/>
                                    <w:right w:val="none" w:sz="0" w:space="0" w:color="auto"/>
                                  </w:divBdr>
                                </w:div>
                                <w:div w:id="861164601">
                                  <w:marLeft w:val="0"/>
                                  <w:marRight w:val="0"/>
                                  <w:marTop w:val="0"/>
                                  <w:marBottom w:val="0"/>
                                  <w:divBdr>
                                    <w:top w:val="none" w:sz="0" w:space="0" w:color="auto"/>
                                    <w:left w:val="none" w:sz="0" w:space="0" w:color="auto"/>
                                    <w:bottom w:val="none" w:sz="0" w:space="0" w:color="auto"/>
                                    <w:right w:val="none" w:sz="0" w:space="0" w:color="auto"/>
                                  </w:divBdr>
                                </w:div>
                                <w:div w:id="859903216">
                                  <w:marLeft w:val="0"/>
                                  <w:marRight w:val="0"/>
                                  <w:marTop w:val="0"/>
                                  <w:marBottom w:val="0"/>
                                  <w:divBdr>
                                    <w:top w:val="none" w:sz="0" w:space="0" w:color="auto"/>
                                    <w:left w:val="none" w:sz="0" w:space="0" w:color="auto"/>
                                    <w:bottom w:val="none" w:sz="0" w:space="0" w:color="auto"/>
                                    <w:right w:val="none" w:sz="0" w:space="0" w:color="auto"/>
                                  </w:divBdr>
                                </w:div>
                                <w:div w:id="929700389">
                                  <w:marLeft w:val="0"/>
                                  <w:marRight w:val="0"/>
                                  <w:marTop w:val="0"/>
                                  <w:marBottom w:val="0"/>
                                  <w:divBdr>
                                    <w:top w:val="none" w:sz="0" w:space="0" w:color="auto"/>
                                    <w:left w:val="none" w:sz="0" w:space="0" w:color="auto"/>
                                    <w:bottom w:val="none" w:sz="0" w:space="0" w:color="auto"/>
                                    <w:right w:val="none" w:sz="0" w:space="0" w:color="auto"/>
                                  </w:divBdr>
                                </w:div>
                                <w:div w:id="125054818">
                                  <w:marLeft w:val="0"/>
                                  <w:marRight w:val="0"/>
                                  <w:marTop w:val="0"/>
                                  <w:marBottom w:val="0"/>
                                  <w:divBdr>
                                    <w:top w:val="none" w:sz="0" w:space="0" w:color="auto"/>
                                    <w:left w:val="none" w:sz="0" w:space="0" w:color="auto"/>
                                    <w:bottom w:val="none" w:sz="0" w:space="0" w:color="auto"/>
                                    <w:right w:val="none" w:sz="0" w:space="0" w:color="auto"/>
                                  </w:divBdr>
                                </w:div>
                                <w:div w:id="1581597991">
                                  <w:marLeft w:val="0"/>
                                  <w:marRight w:val="0"/>
                                  <w:marTop w:val="0"/>
                                  <w:marBottom w:val="0"/>
                                  <w:divBdr>
                                    <w:top w:val="none" w:sz="0" w:space="0" w:color="auto"/>
                                    <w:left w:val="none" w:sz="0" w:space="0" w:color="auto"/>
                                    <w:bottom w:val="none" w:sz="0" w:space="0" w:color="auto"/>
                                    <w:right w:val="none" w:sz="0" w:space="0" w:color="auto"/>
                                  </w:divBdr>
                                </w:div>
                                <w:div w:id="73598419">
                                  <w:marLeft w:val="0"/>
                                  <w:marRight w:val="0"/>
                                  <w:marTop w:val="0"/>
                                  <w:marBottom w:val="0"/>
                                  <w:divBdr>
                                    <w:top w:val="none" w:sz="0" w:space="0" w:color="auto"/>
                                    <w:left w:val="none" w:sz="0" w:space="0" w:color="auto"/>
                                    <w:bottom w:val="none" w:sz="0" w:space="0" w:color="auto"/>
                                    <w:right w:val="none" w:sz="0" w:space="0" w:color="auto"/>
                                  </w:divBdr>
                                </w:div>
                                <w:div w:id="46996052">
                                  <w:marLeft w:val="0"/>
                                  <w:marRight w:val="0"/>
                                  <w:marTop w:val="0"/>
                                  <w:marBottom w:val="0"/>
                                  <w:divBdr>
                                    <w:top w:val="none" w:sz="0" w:space="0" w:color="auto"/>
                                    <w:left w:val="none" w:sz="0" w:space="0" w:color="auto"/>
                                    <w:bottom w:val="none" w:sz="0" w:space="0" w:color="auto"/>
                                    <w:right w:val="none" w:sz="0" w:space="0" w:color="auto"/>
                                  </w:divBdr>
                                </w:div>
                                <w:div w:id="178589888">
                                  <w:marLeft w:val="0"/>
                                  <w:marRight w:val="0"/>
                                  <w:marTop w:val="0"/>
                                  <w:marBottom w:val="0"/>
                                  <w:divBdr>
                                    <w:top w:val="none" w:sz="0" w:space="0" w:color="auto"/>
                                    <w:left w:val="none" w:sz="0" w:space="0" w:color="auto"/>
                                    <w:bottom w:val="none" w:sz="0" w:space="0" w:color="auto"/>
                                    <w:right w:val="none" w:sz="0" w:space="0" w:color="auto"/>
                                  </w:divBdr>
                                </w:div>
                                <w:div w:id="670064809">
                                  <w:marLeft w:val="0"/>
                                  <w:marRight w:val="0"/>
                                  <w:marTop w:val="0"/>
                                  <w:marBottom w:val="0"/>
                                  <w:divBdr>
                                    <w:top w:val="none" w:sz="0" w:space="0" w:color="auto"/>
                                    <w:left w:val="none" w:sz="0" w:space="0" w:color="auto"/>
                                    <w:bottom w:val="none" w:sz="0" w:space="0" w:color="auto"/>
                                    <w:right w:val="none" w:sz="0" w:space="0" w:color="auto"/>
                                  </w:divBdr>
                                </w:div>
                                <w:div w:id="1671638435">
                                  <w:marLeft w:val="0"/>
                                  <w:marRight w:val="0"/>
                                  <w:marTop w:val="0"/>
                                  <w:marBottom w:val="0"/>
                                  <w:divBdr>
                                    <w:top w:val="none" w:sz="0" w:space="0" w:color="auto"/>
                                    <w:left w:val="none" w:sz="0" w:space="0" w:color="auto"/>
                                    <w:bottom w:val="none" w:sz="0" w:space="0" w:color="auto"/>
                                    <w:right w:val="none" w:sz="0" w:space="0" w:color="auto"/>
                                  </w:divBdr>
                                </w:div>
                                <w:div w:id="1633093087">
                                  <w:marLeft w:val="0"/>
                                  <w:marRight w:val="0"/>
                                  <w:marTop w:val="0"/>
                                  <w:marBottom w:val="0"/>
                                  <w:divBdr>
                                    <w:top w:val="none" w:sz="0" w:space="0" w:color="auto"/>
                                    <w:left w:val="none" w:sz="0" w:space="0" w:color="auto"/>
                                    <w:bottom w:val="none" w:sz="0" w:space="0" w:color="auto"/>
                                    <w:right w:val="none" w:sz="0" w:space="0" w:color="auto"/>
                                  </w:divBdr>
                                </w:div>
                                <w:div w:id="1421757793">
                                  <w:marLeft w:val="0"/>
                                  <w:marRight w:val="0"/>
                                  <w:marTop w:val="0"/>
                                  <w:marBottom w:val="0"/>
                                  <w:divBdr>
                                    <w:top w:val="none" w:sz="0" w:space="0" w:color="auto"/>
                                    <w:left w:val="none" w:sz="0" w:space="0" w:color="auto"/>
                                    <w:bottom w:val="none" w:sz="0" w:space="0" w:color="auto"/>
                                    <w:right w:val="none" w:sz="0" w:space="0" w:color="auto"/>
                                  </w:divBdr>
                                </w:div>
                                <w:div w:id="462967578">
                                  <w:marLeft w:val="0"/>
                                  <w:marRight w:val="0"/>
                                  <w:marTop w:val="0"/>
                                  <w:marBottom w:val="0"/>
                                  <w:divBdr>
                                    <w:top w:val="none" w:sz="0" w:space="0" w:color="auto"/>
                                    <w:left w:val="none" w:sz="0" w:space="0" w:color="auto"/>
                                    <w:bottom w:val="none" w:sz="0" w:space="0" w:color="auto"/>
                                    <w:right w:val="none" w:sz="0" w:space="0" w:color="auto"/>
                                  </w:divBdr>
                                </w:div>
                                <w:div w:id="934631636">
                                  <w:marLeft w:val="0"/>
                                  <w:marRight w:val="0"/>
                                  <w:marTop w:val="0"/>
                                  <w:marBottom w:val="0"/>
                                  <w:divBdr>
                                    <w:top w:val="none" w:sz="0" w:space="0" w:color="auto"/>
                                    <w:left w:val="none" w:sz="0" w:space="0" w:color="auto"/>
                                    <w:bottom w:val="none" w:sz="0" w:space="0" w:color="auto"/>
                                    <w:right w:val="none" w:sz="0" w:space="0" w:color="auto"/>
                                  </w:divBdr>
                                </w:div>
                                <w:div w:id="1578176052">
                                  <w:marLeft w:val="0"/>
                                  <w:marRight w:val="0"/>
                                  <w:marTop w:val="0"/>
                                  <w:marBottom w:val="0"/>
                                  <w:divBdr>
                                    <w:top w:val="none" w:sz="0" w:space="0" w:color="auto"/>
                                    <w:left w:val="none" w:sz="0" w:space="0" w:color="auto"/>
                                    <w:bottom w:val="none" w:sz="0" w:space="0" w:color="auto"/>
                                    <w:right w:val="none" w:sz="0" w:space="0" w:color="auto"/>
                                  </w:divBdr>
                                </w:div>
                                <w:div w:id="1635789776">
                                  <w:marLeft w:val="0"/>
                                  <w:marRight w:val="0"/>
                                  <w:marTop w:val="0"/>
                                  <w:marBottom w:val="0"/>
                                  <w:divBdr>
                                    <w:top w:val="none" w:sz="0" w:space="0" w:color="auto"/>
                                    <w:left w:val="none" w:sz="0" w:space="0" w:color="auto"/>
                                    <w:bottom w:val="none" w:sz="0" w:space="0" w:color="auto"/>
                                    <w:right w:val="none" w:sz="0" w:space="0" w:color="auto"/>
                                  </w:divBdr>
                                </w:div>
                                <w:div w:id="1510870031">
                                  <w:marLeft w:val="0"/>
                                  <w:marRight w:val="0"/>
                                  <w:marTop w:val="0"/>
                                  <w:marBottom w:val="0"/>
                                  <w:divBdr>
                                    <w:top w:val="none" w:sz="0" w:space="0" w:color="auto"/>
                                    <w:left w:val="none" w:sz="0" w:space="0" w:color="auto"/>
                                    <w:bottom w:val="none" w:sz="0" w:space="0" w:color="auto"/>
                                    <w:right w:val="none" w:sz="0" w:space="0" w:color="auto"/>
                                  </w:divBdr>
                                </w:div>
                                <w:div w:id="513344941">
                                  <w:marLeft w:val="0"/>
                                  <w:marRight w:val="0"/>
                                  <w:marTop w:val="0"/>
                                  <w:marBottom w:val="0"/>
                                  <w:divBdr>
                                    <w:top w:val="none" w:sz="0" w:space="0" w:color="auto"/>
                                    <w:left w:val="none" w:sz="0" w:space="0" w:color="auto"/>
                                    <w:bottom w:val="none" w:sz="0" w:space="0" w:color="auto"/>
                                    <w:right w:val="none" w:sz="0" w:space="0" w:color="auto"/>
                                  </w:divBdr>
                                </w:div>
                                <w:div w:id="1453816392">
                                  <w:marLeft w:val="0"/>
                                  <w:marRight w:val="0"/>
                                  <w:marTop w:val="0"/>
                                  <w:marBottom w:val="0"/>
                                  <w:divBdr>
                                    <w:top w:val="none" w:sz="0" w:space="0" w:color="auto"/>
                                    <w:left w:val="none" w:sz="0" w:space="0" w:color="auto"/>
                                    <w:bottom w:val="none" w:sz="0" w:space="0" w:color="auto"/>
                                    <w:right w:val="none" w:sz="0" w:space="0" w:color="auto"/>
                                  </w:divBdr>
                                </w:div>
                                <w:div w:id="1322004376">
                                  <w:marLeft w:val="0"/>
                                  <w:marRight w:val="0"/>
                                  <w:marTop w:val="0"/>
                                  <w:marBottom w:val="0"/>
                                  <w:divBdr>
                                    <w:top w:val="none" w:sz="0" w:space="0" w:color="auto"/>
                                    <w:left w:val="none" w:sz="0" w:space="0" w:color="auto"/>
                                    <w:bottom w:val="none" w:sz="0" w:space="0" w:color="auto"/>
                                    <w:right w:val="none" w:sz="0" w:space="0" w:color="auto"/>
                                  </w:divBdr>
                                </w:div>
                                <w:div w:id="1856923124">
                                  <w:marLeft w:val="0"/>
                                  <w:marRight w:val="0"/>
                                  <w:marTop w:val="0"/>
                                  <w:marBottom w:val="0"/>
                                  <w:divBdr>
                                    <w:top w:val="none" w:sz="0" w:space="0" w:color="auto"/>
                                    <w:left w:val="none" w:sz="0" w:space="0" w:color="auto"/>
                                    <w:bottom w:val="none" w:sz="0" w:space="0" w:color="auto"/>
                                    <w:right w:val="none" w:sz="0" w:space="0" w:color="auto"/>
                                  </w:divBdr>
                                </w:div>
                                <w:div w:id="1578515584">
                                  <w:marLeft w:val="0"/>
                                  <w:marRight w:val="0"/>
                                  <w:marTop w:val="0"/>
                                  <w:marBottom w:val="0"/>
                                  <w:divBdr>
                                    <w:top w:val="none" w:sz="0" w:space="0" w:color="auto"/>
                                    <w:left w:val="none" w:sz="0" w:space="0" w:color="auto"/>
                                    <w:bottom w:val="none" w:sz="0" w:space="0" w:color="auto"/>
                                    <w:right w:val="none" w:sz="0" w:space="0" w:color="auto"/>
                                  </w:divBdr>
                                </w:div>
                                <w:div w:id="70347948">
                                  <w:marLeft w:val="0"/>
                                  <w:marRight w:val="0"/>
                                  <w:marTop w:val="0"/>
                                  <w:marBottom w:val="0"/>
                                  <w:divBdr>
                                    <w:top w:val="none" w:sz="0" w:space="0" w:color="auto"/>
                                    <w:left w:val="none" w:sz="0" w:space="0" w:color="auto"/>
                                    <w:bottom w:val="none" w:sz="0" w:space="0" w:color="auto"/>
                                    <w:right w:val="none" w:sz="0" w:space="0" w:color="auto"/>
                                  </w:divBdr>
                                </w:div>
                                <w:div w:id="929318359">
                                  <w:marLeft w:val="0"/>
                                  <w:marRight w:val="0"/>
                                  <w:marTop w:val="0"/>
                                  <w:marBottom w:val="0"/>
                                  <w:divBdr>
                                    <w:top w:val="none" w:sz="0" w:space="0" w:color="auto"/>
                                    <w:left w:val="none" w:sz="0" w:space="0" w:color="auto"/>
                                    <w:bottom w:val="none" w:sz="0" w:space="0" w:color="auto"/>
                                    <w:right w:val="none" w:sz="0" w:space="0" w:color="auto"/>
                                  </w:divBdr>
                                </w:div>
                                <w:div w:id="1477528352">
                                  <w:marLeft w:val="0"/>
                                  <w:marRight w:val="0"/>
                                  <w:marTop w:val="0"/>
                                  <w:marBottom w:val="0"/>
                                  <w:divBdr>
                                    <w:top w:val="none" w:sz="0" w:space="0" w:color="auto"/>
                                    <w:left w:val="none" w:sz="0" w:space="0" w:color="auto"/>
                                    <w:bottom w:val="none" w:sz="0" w:space="0" w:color="auto"/>
                                    <w:right w:val="none" w:sz="0" w:space="0" w:color="auto"/>
                                  </w:divBdr>
                                </w:div>
                                <w:div w:id="933440585">
                                  <w:marLeft w:val="0"/>
                                  <w:marRight w:val="0"/>
                                  <w:marTop w:val="0"/>
                                  <w:marBottom w:val="0"/>
                                  <w:divBdr>
                                    <w:top w:val="none" w:sz="0" w:space="0" w:color="auto"/>
                                    <w:left w:val="none" w:sz="0" w:space="0" w:color="auto"/>
                                    <w:bottom w:val="none" w:sz="0" w:space="0" w:color="auto"/>
                                    <w:right w:val="none" w:sz="0" w:space="0" w:color="auto"/>
                                  </w:divBdr>
                                </w:div>
                                <w:div w:id="298145365">
                                  <w:marLeft w:val="0"/>
                                  <w:marRight w:val="0"/>
                                  <w:marTop w:val="0"/>
                                  <w:marBottom w:val="0"/>
                                  <w:divBdr>
                                    <w:top w:val="none" w:sz="0" w:space="0" w:color="auto"/>
                                    <w:left w:val="none" w:sz="0" w:space="0" w:color="auto"/>
                                    <w:bottom w:val="none" w:sz="0" w:space="0" w:color="auto"/>
                                    <w:right w:val="none" w:sz="0" w:space="0" w:color="auto"/>
                                  </w:divBdr>
                                </w:div>
                                <w:div w:id="382096264">
                                  <w:marLeft w:val="0"/>
                                  <w:marRight w:val="0"/>
                                  <w:marTop w:val="0"/>
                                  <w:marBottom w:val="0"/>
                                  <w:divBdr>
                                    <w:top w:val="none" w:sz="0" w:space="0" w:color="auto"/>
                                    <w:left w:val="none" w:sz="0" w:space="0" w:color="auto"/>
                                    <w:bottom w:val="none" w:sz="0" w:space="0" w:color="auto"/>
                                    <w:right w:val="none" w:sz="0" w:space="0" w:color="auto"/>
                                  </w:divBdr>
                                </w:div>
                                <w:div w:id="767432198">
                                  <w:marLeft w:val="0"/>
                                  <w:marRight w:val="0"/>
                                  <w:marTop w:val="0"/>
                                  <w:marBottom w:val="0"/>
                                  <w:divBdr>
                                    <w:top w:val="none" w:sz="0" w:space="0" w:color="auto"/>
                                    <w:left w:val="none" w:sz="0" w:space="0" w:color="auto"/>
                                    <w:bottom w:val="none" w:sz="0" w:space="0" w:color="auto"/>
                                    <w:right w:val="none" w:sz="0" w:space="0" w:color="auto"/>
                                  </w:divBdr>
                                </w:div>
                                <w:div w:id="51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41272">
          <w:marLeft w:val="0"/>
          <w:marRight w:val="0"/>
          <w:marTop w:val="0"/>
          <w:marBottom w:val="0"/>
          <w:divBdr>
            <w:top w:val="none" w:sz="0" w:space="0" w:color="auto"/>
            <w:left w:val="none" w:sz="0" w:space="0" w:color="auto"/>
            <w:bottom w:val="none" w:sz="0" w:space="0" w:color="auto"/>
            <w:right w:val="none" w:sz="0" w:space="0" w:color="auto"/>
          </w:divBdr>
          <w:divsChild>
            <w:div w:id="71466814">
              <w:marLeft w:val="0"/>
              <w:marRight w:val="0"/>
              <w:marTop w:val="0"/>
              <w:marBottom w:val="0"/>
              <w:divBdr>
                <w:top w:val="none" w:sz="0" w:space="0" w:color="auto"/>
                <w:left w:val="none" w:sz="0" w:space="0" w:color="auto"/>
                <w:bottom w:val="none" w:sz="0" w:space="0" w:color="auto"/>
                <w:right w:val="none" w:sz="0" w:space="0" w:color="auto"/>
              </w:divBdr>
              <w:divsChild>
                <w:div w:id="1582980548">
                  <w:marLeft w:val="0"/>
                  <w:marRight w:val="0"/>
                  <w:marTop w:val="0"/>
                  <w:marBottom w:val="0"/>
                  <w:divBdr>
                    <w:top w:val="none" w:sz="0" w:space="0" w:color="auto"/>
                    <w:left w:val="none" w:sz="0" w:space="0" w:color="auto"/>
                    <w:bottom w:val="none" w:sz="0" w:space="0" w:color="auto"/>
                    <w:right w:val="none" w:sz="0" w:space="0" w:color="auto"/>
                  </w:divBdr>
                </w:div>
                <w:div w:id="1123117981">
                  <w:marLeft w:val="0"/>
                  <w:marRight w:val="0"/>
                  <w:marTop w:val="0"/>
                  <w:marBottom w:val="0"/>
                  <w:divBdr>
                    <w:top w:val="none" w:sz="0" w:space="0" w:color="auto"/>
                    <w:left w:val="none" w:sz="0" w:space="0" w:color="auto"/>
                    <w:bottom w:val="none" w:sz="0" w:space="0" w:color="auto"/>
                    <w:right w:val="none" w:sz="0" w:space="0" w:color="auto"/>
                  </w:divBdr>
                  <w:divsChild>
                    <w:div w:id="2115662784">
                      <w:marLeft w:val="0"/>
                      <w:marRight w:val="0"/>
                      <w:marTop w:val="0"/>
                      <w:marBottom w:val="0"/>
                      <w:divBdr>
                        <w:top w:val="none" w:sz="0" w:space="0" w:color="auto"/>
                        <w:left w:val="none" w:sz="0" w:space="0" w:color="auto"/>
                        <w:bottom w:val="none" w:sz="0" w:space="0" w:color="auto"/>
                        <w:right w:val="none" w:sz="0" w:space="0" w:color="auto"/>
                      </w:divBdr>
                      <w:divsChild>
                        <w:div w:id="421220057">
                          <w:marLeft w:val="0"/>
                          <w:marRight w:val="0"/>
                          <w:marTop w:val="0"/>
                          <w:marBottom w:val="0"/>
                          <w:divBdr>
                            <w:top w:val="none" w:sz="0" w:space="0" w:color="auto"/>
                            <w:left w:val="none" w:sz="0" w:space="0" w:color="auto"/>
                            <w:bottom w:val="none" w:sz="0" w:space="0" w:color="auto"/>
                            <w:right w:val="none" w:sz="0" w:space="0" w:color="auto"/>
                          </w:divBdr>
                          <w:divsChild>
                            <w:div w:id="116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93837">
          <w:marLeft w:val="0"/>
          <w:marRight w:val="0"/>
          <w:marTop w:val="0"/>
          <w:marBottom w:val="0"/>
          <w:divBdr>
            <w:top w:val="none" w:sz="0" w:space="0" w:color="auto"/>
            <w:left w:val="none" w:sz="0" w:space="0" w:color="auto"/>
            <w:bottom w:val="none" w:sz="0" w:space="0" w:color="auto"/>
            <w:right w:val="none" w:sz="0" w:space="0" w:color="auto"/>
          </w:divBdr>
          <w:divsChild>
            <w:div w:id="1738360234">
              <w:marLeft w:val="0"/>
              <w:marRight w:val="0"/>
              <w:marTop w:val="0"/>
              <w:marBottom w:val="0"/>
              <w:divBdr>
                <w:top w:val="none" w:sz="0" w:space="0" w:color="auto"/>
                <w:left w:val="none" w:sz="0" w:space="0" w:color="auto"/>
                <w:bottom w:val="none" w:sz="0" w:space="0" w:color="auto"/>
                <w:right w:val="none" w:sz="0" w:space="0" w:color="auto"/>
              </w:divBdr>
            </w:div>
          </w:divsChild>
        </w:div>
        <w:div w:id="744298925">
          <w:marLeft w:val="0"/>
          <w:marRight w:val="0"/>
          <w:marTop w:val="4"/>
          <w:marBottom w:val="0"/>
          <w:divBdr>
            <w:top w:val="none" w:sz="0" w:space="0" w:color="auto"/>
            <w:left w:val="none" w:sz="0" w:space="0" w:color="auto"/>
            <w:bottom w:val="none" w:sz="0" w:space="0" w:color="auto"/>
            <w:right w:val="none" w:sz="0" w:space="0" w:color="auto"/>
          </w:divBdr>
        </w:div>
      </w:divsChild>
    </w:div>
    <w:div w:id="1331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A8D1-B1DF-44EC-A4ED-FC156320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Mary  Gentili</cp:lastModifiedBy>
  <cp:revision>7</cp:revision>
  <cp:lastPrinted>2023-09-19T12:12:00Z</cp:lastPrinted>
  <dcterms:created xsi:type="dcterms:W3CDTF">2023-09-19T12:12:00Z</dcterms:created>
  <dcterms:modified xsi:type="dcterms:W3CDTF">2024-07-01T08:01:00Z</dcterms:modified>
</cp:coreProperties>
</file>