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C876" w14:textId="3C01C144" w:rsidR="00BC1FE2" w:rsidRPr="00BC1FE2" w:rsidRDefault="00BC1FE2" w:rsidP="007A6086">
      <w:pPr>
        <w:ind w:left="708" w:firstLine="708"/>
        <w:rPr>
          <w:rFonts w:ascii="Calibri" w:hAnsi="Calibri" w:cs="Arial"/>
          <w:b/>
          <w:bCs/>
          <w:sz w:val="40"/>
          <w:szCs w:val="40"/>
        </w:rPr>
      </w:pPr>
      <w:bookmarkStart w:id="0" w:name="_Hlk47538719"/>
      <w:r w:rsidRPr="000D7733">
        <w:rPr>
          <w:rFonts w:ascii="Calibri" w:hAnsi="Calibri"/>
          <w:b/>
          <w:bCs/>
          <w:color w:val="000066"/>
          <w:sz w:val="40"/>
          <w:szCs w:val="40"/>
          <w:u w:color="FFFFFF"/>
        </w:rPr>
        <w:t>“</w:t>
      </w:r>
      <w:r w:rsidRPr="00BC1FE2">
        <w:rPr>
          <w:rFonts w:ascii="Calibri" w:hAnsi="Calibri" w:cs="Arial"/>
          <w:b/>
          <w:bCs/>
          <w:sz w:val="40"/>
          <w:szCs w:val="40"/>
        </w:rPr>
        <w:t>BANDO DIGITAL EXPORT” – Anno 202</w:t>
      </w:r>
      <w:r w:rsidR="00616872">
        <w:rPr>
          <w:rFonts w:ascii="Calibri" w:hAnsi="Calibri" w:cs="Arial"/>
          <w:b/>
          <w:bCs/>
          <w:sz w:val="40"/>
          <w:szCs w:val="40"/>
        </w:rPr>
        <w:t>4-2025</w:t>
      </w:r>
    </w:p>
    <w:bookmarkEnd w:id="0"/>
    <w:p w14:paraId="067E6190" w14:textId="77777777" w:rsidR="00064CA4" w:rsidRDefault="004611B1" w:rsidP="00A27CE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sz w:val="28"/>
          <w:szCs w:val="28"/>
          <w:lang w:eastAsia="it-IT"/>
        </w:rPr>
      </w:pPr>
      <w:r w:rsidRPr="00064CA4">
        <w:rPr>
          <w:rFonts w:ascii="Calibri" w:hAnsi="Calibri"/>
          <w:b/>
          <w:bCs/>
          <w:sz w:val="28"/>
          <w:szCs w:val="28"/>
          <w:lang w:eastAsia="it-IT"/>
        </w:rPr>
        <w:t>DICHIARAZIONE SOSTITUTIVA DI ATTO DI NOTORIETA'</w:t>
      </w:r>
    </w:p>
    <w:p w14:paraId="39718D2E" w14:textId="77777777" w:rsidR="00A27CE7" w:rsidRPr="00064CA4" w:rsidRDefault="00A27CE7" w:rsidP="00A27CE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it-IT"/>
        </w:rPr>
      </w:pPr>
    </w:p>
    <w:p w14:paraId="476C3F10" w14:textId="77777777" w:rsidR="00616872" w:rsidRDefault="00616872" w:rsidP="00616872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1EBC20B5" w14:textId="12A4F5F7" w:rsidR="00616872" w:rsidRDefault="00616872" w:rsidP="00616872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Rendicontazione delle spese in relazione al </w:t>
      </w:r>
      <w:r>
        <w:rPr>
          <w:rFonts w:ascii="Arial" w:hAnsi="Arial" w:cs="Arial"/>
          <w:b/>
          <w:sz w:val="22"/>
        </w:rPr>
        <w:t xml:space="preserve">progetto prot. </w:t>
      </w:r>
      <w:r>
        <w:rPr>
          <w:rFonts w:ascii="Arial" w:hAnsi="Arial" w:cs="Arial"/>
          <w:sz w:val="21"/>
          <w:szCs w:val="21"/>
        </w:rPr>
        <w:t xml:space="preserve">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323F75B4" w14:textId="77777777" w:rsidR="00616872" w:rsidRPr="0002697C" w:rsidRDefault="00616872" w:rsidP="00616872">
      <w:pPr>
        <w:autoSpaceDE w:val="0"/>
        <w:jc w:val="both"/>
        <w:rPr>
          <w:rFonts w:ascii="Arial" w:hAnsi="Arial" w:cs="Arial"/>
          <w:b/>
          <w:caps/>
        </w:rPr>
      </w:pPr>
      <w:r w:rsidRPr="0002697C">
        <w:rPr>
          <w:rFonts w:ascii="Arial" w:hAnsi="Arial" w:cs="Arial"/>
          <w:b/>
          <w:sz w:val="22"/>
        </w:rPr>
        <w:t>C.U.P.</w:t>
      </w:r>
      <w:r w:rsidRPr="0002697C">
        <w:rPr>
          <w:rFonts w:ascii="Arial" w:hAnsi="Arial" w:cs="Arial"/>
          <w:sz w:val="21"/>
          <w:szCs w:val="21"/>
        </w:rPr>
        <w:t xml:space="preserve"> ________________.</w:t>
      </w:r>
      <w:r w:rsidRPr="0002697C">
        <w:rPr>
          <w:rFonts w:ascii="Arial" w:hAnsi="Arial" w:cs="Arial"/>
          <w:b/>
          <w:sz w:val="22"/>
        </w:rPr>
        <w:t xml:space="preserve"> </w:t>
      </w:r>
    </w:p>
    <w:p w14:paraId="47934BD6" w14:textId="77777777" w:rsidR="00616872" w:rsidRPr="0002697C" w:rsidRDefault="00616872" w:rsidP="00616872">
      <w:pPr>
        <w:jc w:val="center"/>
        <w:rPr>
          <w:rFonts w:ascii="Arial" w:hAnsi="Arial" w:cs="Arial"/>
          <w:b/>
          <w:caps/>
        </w:rPr>
      </w:pPr>
    </w:p>
    <w:p w14:paraId="78D13B96" w14:textId="77777777" w:rsidR="00616872" w:rsidRDefault="00616872" w:rsidP="00616872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a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0DE7EA72" w14:textId="77777777" w:rsidR="00616872" w:rsidRDefault="00616872" w:rsidP="00616872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1519E21F" w14:textId="77777777" w:rsidR="00616872" w:rsidRDefault="00616872" w:rsidP="00616872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dell'impresa: </w:t>
      </w:r>
    </w:p>
    <w:p w14:paraId="1D047669" w14:textId="77777777" w:rsidR="00616872" w:rsidRDefault="00616872" w:rsidP="00616872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___________________________________________________ Indirizzo sede legale __________________________ C.a.p. _________Comune _____________ Prov ___</w:t>
      </w:r>
    </w:p>
    <w:p w14:paraId="4F3F67FF" w14:textId="77777777" w:rsidR="00616872" w:rsidRDefault="00616872" w:rsidP="00616872">
      <w:pPr>
        <w:pStyle w:val="Rientrocorpodeltesto"/>
      </w:pPr>
      <w:r>
        <w:t>Codice fiscale ____________ Forma giuridica __________________</w:t>
      </w:r>
    </w:p>
    <w:p w14:paraId="4E8570E9" w14:textId="77777777" w:rsidR="00616872" w:rsidRDefault="00616872" w:rsidP="00616872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70497B39" w14:textId="77777777" w:rsidR="00616872" w:rsidRDefault="00616872" w:rsidP="00616872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4E093F14" w14:textId="77777777" w:rsidR="00616872" w:rsidRDefault="00616872" w:rsidP="00616872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 76 del D.P.R. 28/12/2000 n. 445</w:t>
      </w:r>
    </w:p>
    <w:p w14:paraId="53C5C864" w14:textId="77777777" w:rsidR="00616872" w:rsidRDefault="00616872" w:rsidP="00616872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65A59445" w14:textId="77777777" w:rsidR="00616872" w:rsidRDefault="00616872" w:rsidP="00616872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1C360325" w14:textId="77777777" w:rsidR="00616872" w:rsidRDefault="00616872" w:rsidP="00616872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5F236161" w14:textId="77777777" w:rsidR="00616872" w:rsidRDefault="00616872" w:rsidP="00616872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6B5BB641" w14:textId="77777777" w:rsidR="00616872" w:rsidRDefault="00616872" w:rsidP="00616872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le </w:t>
      </w:r>
      <w:r>
        <w:rPr>
          <w:rFonts w:ascii="Arial" w:hAnsi="Arial" w:cs="Arial"/>
          <w:b/>
          <w:bCs/>
          <w:sz w:val="21"/>
          <w:szCs w:val="21"/>
        </w:rPr>
        <w:t>fatture</w:t>
      </w:r>
      <w:r>
        <w:rPr>
          <w:rFonts w:ascii="Arial" w:hAnsi="Arial" w:cs="Arial"/>
          <w:sz w:val="21"/>
          <w:szCs w:val="21"/>
        </w:rPr>
        <w:t xml:space="preserve"> riportate nella tabella sono state emesse per sostenere le spese relative al progetto</w:t>
      </w:r>
      <w:r>
        <w:rPr>
          <w:rFonts w:ascii="Calibri" w:hAnsi="Calibri" w:cs="Calibri"/>
          <w:sz w:val="16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finanziato con CUP _________________________;</w:t>
      </w:r>
    </w:p>
    <w:p w14:paraId="386BCAA8" w14:textId="77777777" w:rsidR="00616872" w:rsidRPr="003043E0" w:rsidRDefault="00616872" w:rsidP="00616872">
      <w:pPr>
        <w:numPr>
          <w:ilvl w:val="0"/>
          <w:numId w:val="6"/>
        </w:numPr>
        <w:autoSpaceDE w:val="0"/>
        <w:jc w:val="both"/>
        <w:rPr>
          <w:rFonts w:ascii="Arial" w:hAnsi="Arial" w:cs="Arial"/>
          <w:sz w:val="21"/>
          <w:szCs w:val="21"/>
        </w:rPr>
      </w:pPr>
      <w:r w:rsidRPr="003043E0"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controlli.</w:t>
      </w:r>
    </w:p>
    <w:p w14:paraId="1A4A705E" w14:textId="77777777" w:rsidR="00616872" w:rsidRDefault="00616872" w:rsidP="00616872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4C577C1" w14:textId="77777777" w:rsidR="00616872" w:rsidRPr="00027666" w:rsidRDefault="00616872" w:rsidP="00616872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>
        <w:rPr>
          <w:rFonts w:ascii="Arial" w:hAnsi="Arial" w:cs="Arial"/>
          <w:sz w:val="21"/>
          <w:szCs w:val="21"/>
        </w:rPr>
        <w:t>.</w:t>
      </w:r>
    </w:p>
    <w:p w14:paraId="168FE408" w14:textId="77777777" w:rsidR="00616872" w:rsidRDefault="00616872" w:rsidP="00616872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92BD43C" w14:textId="77777777" w:rsidR="00616872" w:rsidRDefault="00616872" w:rsidP="0061687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1179C6A9" w14:textId="77777777" w:rsidR="00616872" w:rsidRDefault="00616872" w:rsidP="0061687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07C6F21A" w14:textId="77777777" w:rsidR="00616872" w:rsidRDefault="00616872" w:rsidP="00616872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76428577" w14:textId="77777777" w:rsidR="00616872" w:rsidRDefault="00616872" w:rsidP="00616872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843"/>
        <w:gridCol w:w="2835"/>
      </w:tblGrid>
      <w:tr w:rsidR="00616872" w:rsidRPr="00D70A0A" w14:paraId="3A23A474" w14:textId="77777777" w:rsidTr="00CA3322">
        <w:tc>
          <w:tcPr>
            <w:tcW w:w="9568" w:type="dxa"/>
            <w:gridSpan w:val="4"/>
          </w:tcPr>
          <w:p w14:paraId="71072502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616872" w14:paraId="54818D85" w14:textId="77777777" w:rsidTr="00CA3322">
        <w:tc>
          <w:tcPr>
            <w:tcW w:w="3189" w:type="dxa"/>
          </w:tcPr>
          <w:p w14:paraId="0468D12F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Ragione sociale del fornitore</w:t>
            </w:r>
          </w:p>
        </w:tc>
        <w:tc>
          <w:tcPr>
            <w:tcW w:w="1701" w:type="dxa"/>
          </w:tcPr>
          <w:p w14:paraId="442D9FC9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N.ro fattura</w:t>
            </w:r>
          </w:p>
        </w:tc>
        <w:tc>
          <w:tcPr>
            <w:tcW w:w="1843" w:type="dxa"/>
          </w:tcPr>
          <w:p w14:paraId="2557C633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2835" w:type="dxa"/>
          </w:tcPr>
          <w:p w14:paraId="335B66BF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616872" w14:paraId="1D8EB1EB" w14:textId="77777777" w:rsidTr="00CA3322">
        <w:tc>
          <w:tcPr>
            <w:tcW w:w="3189" w:type="dxa"/>
          </w:tcPr>
          <w:p w14:paraId="091F02E2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5BE4A3C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03280C3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5C82B60B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616872" w14:paraId="5ECF470C" w14:textId="77777777" w:rsidTr="00CA3322">
        <w:tc>
          <w:tcPr>
            <w:tcW w:w="3189" w:type="dxa"/>
          </w:tcPr>
          <w:p w14:paraId="064C49C2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37B65299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88B771E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4965BB4D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616872" w14:paraId="16C55742" w14:textId="77777777" w:rsidTr="00CA3322">
        <w:tc>
          <w:tcPr>
            <w:tcW w:w="3189" w:type="dxa"/>
          </w:tcPr>
          <w:p w14:paraId="50E57B8A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EC1315B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48F29D5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23448594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616872" w14:paraId="5C4A1C2F" w14:textId="77777777" w:rsidTr="00CA3322">
        <w:tc>
          <w:tcPr>
            <w:tcW w:w="3189" w:type="dxa"/>
          </w:tcPr>
          <w:p w14:paraId="2BB1464F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AE31B8A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5A46AFB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0FA8DD9A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22281C9B" w14:textId="77777777" w:rsidR="00616872" w:rsidRDefault="00616872" w:rsidP="00616872">
      <w:pPr>
        <w:pStyle w:val="Pidipagina"/>
        <w:tabs>
          <w:tab w:val="clear" w:pos="4819"/>
          <w:tab w:val="clear" w:pos="9638"/>
        </w:tabs>
        <w:spacing w:before="120"/>
      </w:pPr>
    </w:p>
    <w:p w14:paraId="3428A6D1" w14:textId="2A603209" w:rsidR="003B7DCD" w:rsidRPr="004611B1" w:rsidRDefault="003B7DCD" w:rsidP="0061687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mbria"/>
          <w:sz w:val="24"/>
          <w:szCs w:val="24"/>
          <w:lang w:eastAsia="it-IT"/>
        </w:rPr>
      </w:pPr>
    </w:p>
    <w:sectPr w:rsidR="003B7DCD" w:rsidRPr="004611B1" w:rsidSect="002A4EA5">
      <w:headerReference w:type="default" r:id="rId10"/>
      <w:footnotePr>
        <w:pos w:val="beneathText"/>
      </w:footnotePr>
      <w:pgSz w:w="11906" w:h="16838"/>
      <w:pgMar w:top="567" w:right="707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3182" w14:textId="77777777" w:rsidR="00BA04BC" w:rsidRDefault="00BA04BC">
      <w:r>
        <w:separator/>
      </w:r>
    </w:p>
  </w:endnote>
  <w:endnote w:type="continuationSeparator" w:id="0">
    <w:p w14:paraId="4DFB9183" w14:textId="77777777" w:rsidR="00BA04BC" w:rsidRDefault="00BA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6CBB" w14:textId="77777777" w:rsidR="00BA04BC" w:rsidRDefault="00BA04BC">
      <w:r>
        <w:separator/>
      </w:r>
    </w:p>
  </w:footnote>
  <w:footnote w:type="continuationSeparator" w:id="0">
    <w:p w14:paraId="67ADE2C9" w14:textId="77777777" w:rsidR="00BA04BC" w:rsidRDefault="00BA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87DE" w14:textId="4DDDE962" w:rsidR="00BA354C" w:rsidRDefault="00616872">
    <w:pPr>
      <w:pStyle w:val="Intestazion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40CF37A" wp14:editId="68BDA132">
          <wp:simplePos x="0" y="0"/>
          <wp:positionH relativeFrom="margin">
            <wp:posOffset>1718945</wp:posOffset>
          </wp:positionH>
          <wp:positionV relativeFrom="margin">
            <wp:posOffset>-659130</wp:posOffset>
          </wp:positionV>
          <wp:extent cx="2575560" cy="632460"/>
          <wp:effectExtent l="0" t="0" r="0" b="0"/>
          <wp:wrapSquare wrapText="bothSides"/>
          <wp:docPr id="1" name="Immagine 1" descr="C:\Users\lbertella\AppData\Local\Temp\7zO04652585\camere-di-commercio-ER-color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lbertella\AppData\Local\Temp\7zO04652585\camere-di-commercio-ER-colore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1CD">
      <w:rPr>
        <w:noProof/>
      </w:rPr>
      <w:object w:dxaOrig="1440" w:dyaOrig="1440" w14:anchorId="1FE55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55.2pt;margin-top:-8.05pt;width:146.85pt;height:29.15pt;z-index:251658752;mso-wrap-distance-left:9.05pt;mso-wrap-distance-right:9.05pt;mso-position-horizontal-relative:text;mso-position-vertical-relative:text" wrapcoords="-71 0 -71 21095 21596 21095 21596 0 -71 0" filled="t">
          <v:fill color2="black"/>
          <v:imagedata r:id="rId2" o:title=""/>
          <w10:wrap type="tight"/>
        </v:shape>
        <o:OLEObject Type="Embed" ProgID="Immagine" ShapeID="_x0000_s1027" DrawAspect="Content" ObjectID="_1794833796" r:id="rId3"/>
      </w:object>
    </w:r>
    <w:r>
      <w:rPr>
        <w:noProof/>
      </w:rPr>
      <w:drawing>
        <wp:anchor distT="0" distB="0" distL="114300" distR="114300" simplePos="0" relativeHeight="251657728" behindDoc="0" locked="0" layoutInCell="1" allowOverlap="1" wp14:anchorId="3B628536" wp14:editId="40C77442">
          <wp:simplePos x="0" y="0"/>
          <wp:positionH relativeFrom="column">
            <wp:posOffset>-272415</wp:posOffset>
          </wp:positionH>
          <wp:positionV relativeFrom="paragraph">
            <wp:posOffset>-132715</wp:posOffset>
          </wp:positionV>
          <wp:extent cx="1866900" cy="47371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14573984">
    <w:abstractNumId w:val="0"/>
  </w:num>
  <w:num w:numId="2" w16cid:durableId="804543969">
    <w:abstractNumId w:val="1"/>
  </w:num>
  <w:num w:numId="3" w16cid:durableId="1353725586">
    <w:abstractNumId w:val="2"/>
  </w:num>
  <w:num w:numId="4" w16cid:durableId="1144616950">
    <w:abstractNumId w:val="4"/>
  </w:num>
  <w:num w:numId="5" w16cid:durableId="1694964517">
    <w:abstractNumId w:val="10"/>
  </w:num>
  <w:num w:numId="6" w16cid:durableId="372733940">
    <w:abstractNumId w:val="6"/>
  </w:num>
  <w:num w:numId="7" w16cid:durableId="601106257">
    <w:abstractNumId w:val="5"/>
  </w:num>
  <w:num w:numId="8" w16cid:durableId="396974227">
    <w:abstractNumId w:val="3"/>
  </w:num>
  <w:num w:numId="9" w16cid:durableId="1161039934">
    <w:abstractNumId w:val="8"/>
  </w:num>
  <w:num w:numId="10" w16cid:durableId="1257130311">
    <w:abstractNumId w:val="7"/>
  </w:num>
  <w:num w:numId="11" w16cid:durableId="1911885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64CA4"/>
    <w:rsid w:val="000C07AC"/>
    <w:rsid w:val="00103604"/>
    <w:rsid w:val="00136E79"/>
    <w:rsid w:val="00173CC0"/>
    <w:rsid w:val="0018061C"/>
    <w:rsid w:val="00192AFD"/>
    <w:rsid w:val="001E49B5"/>
    <w:rsid w:val="002265C3"/>
    <w:rsid w:val="00236896"/>
    <w:rsid w:val="00236C97"/>
    <w:rsid w:val="002561E3"/>
    <w:rsid w:val="002901C4"/>
    <w:rsid w:val="002A4EA5"/>
    <w:rsid w:val="002C2402"/>
    <w:rsid w:val="002C708C"/>
    <w:rsid w:val="00343C3D"/>
    <w:rsid w:val="003B7DCD"/>
    <w:rsid w:val="00445966"/>
    <w:rsid w:val="004611B1"/>
    <w:rsid w:val="00473671"/>
    <w:rsid w:val="004D71F5"/>
    <w:rsid w:val="005149E0"/>
    <w:rsid w:val="00532E7C"/>
    <w:rsid w:val="0055333A"/>
    <w:rsid w:val="00555174"/>
    <w:rsid w:val="005A0DC4"/>
    <w:rsid w:val="00616872"/>
    <w:rsid w:val="00637514"/>
    <w:rsid w:val="0067255D"/>
    <w:rsid w:val="0068229B"/>
    <w:rsid w:val="00685961"/>
    <w:rsid w:val="006B340F"/>
    <w:rsid w:val="00716D46"/>
    <w:rsid w:val="007A18D9"/>
    <w:rsid w:val="007A6086"/>
    <w:rsid w:val="007D10D0"/>
    <w:rsid w:val="007E2C60"/>
    <w:rsid w:val="00871C11"/>
    <w:rsid w:val="00892E5C"/>
    <w:rsid w:val="00896741"/>
    <w:rsid w:val="008C7BD7"/>
    <w:rsid w:val="008F4179"/>
    <w:rsid w:val="009074FF"/>
    <w:rsid w:val="009541AC"/>
    <w:rsid w:val="00997147"/>
    <w:rsid w:val="009A3A92"/>
    <w:rsid w:val="00A068F9"/>
    <w:rsid w:val="00A27CE7"/>
    <w:rsid w:val="00AF1E8A"/>
    <w:rsid w:val="00BA04BC"/>
    <w:rsid w:val="00BA354C"/>
    <w:rsid w:val="00BC1FE2"/>
    <w:rsid w:val="00BD4960"/>
    <w:rsid w:val="00BF4526"/>
    <w:rsid w:val="00C24EF3"/>
    <w:rsid w:val="00CE2120"/>
    <w:rsid w:val="00CE784F"/>
    <w:rsid w:val="00DD3211"/>
    <w:rsid w:val="00E10BEC"/>
    <w:rsid w:val="00EB4677"/>
    <w:rsid w:val="00ED0756"/>
    <w:rsid w:val="00EF52A5"/>
    <w:rsid w:val="00F1281E"/>
    <w:rsid w:val="00F2076E"/>
    <w:rsid w:val="00F46CAF"/>
    <w:rsid w:val="00FA51CD"/>
    <w:rsid w:val="00FA5FB5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F387"/>
  <w15:chartTrackingRefBased/>
  <w15:docId w15:val="{0681FD2C-69C0-42D1-9FA8-660CE58A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94C9C-A632-47FD-8F58-8BC31B8F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7B73C9-4DA3-4315-9DDF-8C4BAC1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DE8D0-0654-4085-95B1-744AEB5BA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Mary  Gentili</cp:lastModifiedBy>
  <cp:revision>3</cp:revision>
  <cp:lastPrinted>2017-09-13T11:10:00Z</cp:lastPrinted>
  <dcterms:created xsi:type="dcterms:W3CDTF">2024-12-04T14:56:00Z</dcterms:created>
  <dcterms:modified xsi:type="dcterms:W3CDTF">2024-12-04T15:10:00Z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