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0F1D" w14:textId="77777777" w:rsidR="00686597" w:rsidRDefault="00686597" w:rsidP="00686597">
      <w:pPr>
        <w:jc w:val="both"/>
        <w:rPr>
          <w:rFonts w:ascii="Arial" w:hAnsi="Arial" w:cs="Arial"/>
          <w:b/>
          <w:bCs/>
          <w:color w:val="000066"/>
          <w:sz w:val="24"/>
          <w:szCs w:val="24"/>
          <w:u w:color="FFFFFF"/>
        </w:rPr>
      </w:pPr>
      <w:bookmarkStart w:id="0" w:name="_Hlk47538719"/>
    </w:p>
    <w:p w14:paraId="407DFC62" w14:textId="1757558E" w:rsidR="00686597" w:rsidRPr="00E93EF3" w:rsidRDefault="00FE7C79" w:rsidP="00FE7C79">
      <w:pPr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E93EF3">
        <w:rPr>
          <w:rFonts w:asciiTheme="majorBidi" w:eastAsia="Calibri" w:hAnsiTheme="majorBidi" w:cstheme="majorBidi"/>
          <w:b/>
          <w:bCs/>
          <w:sz w:val="28"/>
          <w:szCs w:val="28"/>
        </w:rPr>
        <w:t>AUTODICHIARAZIONE ATTESTANTE LE ATTIVITÀ SVOLTE DAL FORNITORE DI SERVIZI CONSULENZIALI</w:t>
      </w:r>
    </w:p>
    <w:p w14:paraId="0ABE180C" w14:textId="77777777" w:rsidR="00FE7C79" w:rsidRPr="00E93EF3" w:rsidRDefault="00FE7C79" w:rsidP="00FE7C79">
      <w:pPr>
        <w:jc w:val="center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14:paraId="3B7A4D25" w14:textId="3A40AE1D" w:rsidR="000A137A" w:rsidRPr="00E93EF3" w:rsidRDefault="000A137A" w:rsidP="000A137A">
      <w:pPr>
        <w:widowControl w:val="0"/>
        <w:ind w:right="151"/>
        <w:jc w:val="both"/>
        <w:outlineLvl w:val="0"/>
        <w:rPr>
          <w:rFonts w:asciiTheme="majorBidi" w:eastAsia="Calibri" w:hAnsiTheme="majorBidi" w:cstheme="majorBidi"/>
          <w:b/>
          <w:bCs/>
          <w:sz w:val="24"/>
          <w:szCs w:val="24"/>
        </w:rPr>
      </w:pPr>
      <w:bookmarkStart w:id="1" w:name="_Hlk202347487"/>
      <w:bookmarkEnd w:id="0"/>
      <w:r w:rsidRPr="00E93EF3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BANDO PER LA CONCESSIONE DI CONTRIBUTI </w:t>
      </w:r>
      <w:r w:rsidR="00FE7C79" w:rsidRPr="00E93EF3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A </w:t>
      </w:r>
      <w:r w:rsidRPr="00E93EF3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IMPRESE E PROFESSIONISTI FINALIZZATI ALL’ACQUISIZIONE </w:t>
      </w:r>
      <w:bookmarkStart w:id="2" w:name="_Hlk202347334"/>
      <w:r w:rsidRPr="00E93EF3">
        <w:rPr>
          <w:rFonts w:asciiTheme="majorBidi" w:eastAsia="Calibri" w:hAnsiTheme="majorBidi" w:cstheme="majorBidi"/>
          <w:b/>
          <w:bCs/>
          <w:sz w:val="24"/>
          <w:szCs w:val="24"/>
        </w:rPr>
        <w:t>DI SERVIZI DI ASSISTENZA TECNICA E ACCOMPAGNAMENTO E ALL’OTTENIMENTO DELLA CERTIFICAZIONE DI PARITÀ DI GENERE (UNI/PdR 125:2022)</w:t>
      </w:r>
    </w:p>
    <w:bookmarkEnd w:id="1"/>
    <w:bookmarkEnd w:id="2"/>
    <w:p w14:paraId="39718D2E" w14:textId="77777777" w:rsidR="00A27CE7" w:rsidRPr="00E93EF3" w:rsidRDefault="00A27CE7" w:rsidP="00A27CE7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eastAsia="it-IT"/>
        </w:rPr>
      </w:pPr>
    </w:p>
    <w:p w14:paraId="476C3F10" w14:textId="77777777" w:rsidR="00616872" w:rsidRPr="00E93EF3" w:rsidRDefault="00616872" w:rsidP="00616872">
      <w:pPr>
        <w:pStyle w:val="Titolo1"/>
        <w:rPr>
          <w:rFonts w:asciiTheme="majorBidi" w:hAnsiTheme="majorBidi" w:cstheme="majorBidi"/>
          <w:caps/>
          <w:szCs w:val="22"/>
        </w:rPr>
      </w:pPr>
      <w:r w:rsidRPr="00E93EF3">
        <w:rPr>
          <w:rFonts w:asciiTheme="majorBidi" w:hAnsiTheme="majorBidi" w:cstheme="majorBidi"/>
          <w:caps/>
          <w:szCs w:val="22"/>
        </w:rPr>
        <w:t>Dichiarazione sostitutiva di atto di notorieta'</w:t>
      </w:r>
    </w:p>
    <w:p w14:paraId="47934BD6" w14:textId="567C80E6" w:rsidR="00616872" w:rsidRPr="00E93EF3" w:rsidRDefault="00616872" w:rsidP="004C0292">
      <w:pPr>
        <w:autoSpaceDE w:val="0"/>
        <w:jc w:val="both"/>
        <w:rPr>
          <w:rFonts w:asciiTheme="majorBidi" w:hAnsiTheme="majorBidi" w:cstheme="majorBidi"/>
          <w:b/>
          <w:caps/>
        </w:rPr>
      </w:pPr>
    </w:p>
    <w:p w14:paraId="64799779" w14:textId="7E34DF53" w:rsidR="004C0292" w:rsidRPr="00E93EF3" w:rsidRDefault="00616872" w:rsidP="00B0051F">
      <w:pPr>
        <w:autoSpaceDE w:val="0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Il/La sottoscritto/a ______________________________</w:t>
      </w:r>
      <w:r w:rsidR="00B0051F" w:rsidRPr="00E93EF3">
        <w:rPr>
          <w:rFonts w:asciiTheme="majorBidi" w:hAnsiTheme="majorBidi" w:cstheme="majorBidi"/>
          <w:sz w:val="21"/>
          <w:szCs w:val="21"/>
        </w:rPr>
        <w:t>_______</w:t>
      </w:r>
      <w:r w:rsidRPr="00E93EF3">
        <w:rPr>
          <w:rFonts w:asciiTheme="majorBidi" w:hAnsiTheme="majorBidi" w:cstheme="majorBidi"/>
          <w:sz w:val="21"/>
          <w:szCs w:val="21"/>
        </w:rPr>
        <w:t xml:space="preserve"> nato/a a </w:t>
      </w:r>
      <w:r w:rsidR="00B0051F" w:rsidRPr="00E93EF3">
        <w:rPr>
          <w:rFonts w:asciiTheme="majorBidi" w:hAnsiTheme="majorBidi" w:cstheme="majorBidi"/>
          <w:sz w:val="21"/>
          <w:szCs w:val="21"/>
        </w:rPr>
        <w:t>_</w:t>
      </w:r>
      <w:r w:rsidRPr="00E93EF3">
        <w:rPr>
          <w:rFonts w:asciiTheme="majorBidi" w:hAnsiTheme="majorBidi" w:cstheme="majorBidi"/>
          <w:sz w:val="21"/>
          <w:szCs w:val="21"/>
        </w:rPr>
        <w:t>_______________</w:t>
      </w:r>
      <w:r w:rsidR="00B0051F" w:rsidRPr="00E93EF3">
        <w:rPr>
          <w:rFonts w:asciiTheme="majorBidi" w:hAnsiTheme="majorBidi" w:cstheme="majorBidi"/>
          <w:sz w:val="21"/>
          <w:szCs w:val="21"/>
        </w:rPr>
        <w:t>_______</w:t>
      </w:r>
      <w:r w:rsidRPr="00E93EF3">
        <w:rPr>
          <w:rFonts w:asciiTheme="majorBidi" w:hAnsiTheme="majorBidi" w:cstheme="majorBidi"/>
          <w:sz w:val="21"/>
          <w:szCs w:val="21"/>
        </w:rPr>
        <w:t xml:space="preserve"> </w:t>
      </w:r>
      <w:r w:rsidRPr="00E93EF3">
        <w:rPr>
          <w:rFonts w:asciiTheme="majorBidi" w:hAnsiTheme="majorBidi" w:cstheme="majorBidi"/>
          <w:sz w:val="21"/>
          <w:szCs w:val="21"/>
        </w:rPr>
        <w:br/>
      </w:r>
    </w:p>
    <w:p w14:paraId="78D13B96" w14:textId="3487FB89" w:rsidR="00616872" w:rsidRPr="00E93EF3" w:rsidRDefault="00616872" w:rsidP="00B0051F">
      <w:pPr>
        <w:autoSpaceDE w:val="0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in data __________________ Codice fiscale</w:t>
      </w:r>
      <w:r w:rsidR="000A137A" w:rsidRPr="00E93EF3">
        <w:rPr>
          <w:rFonts w:asciiTheme="majorBidi" w:hAnsiTheme="majorBidi" w:cstheme="majorBidi"/>
          <w:sz w:val="21"/>
          <w:szCs w:val="21"/>
        </w:rPr>
        <w:t>/P.Iva__________</w:t>
      </w:r>
      <w:r w:rsidRPr="00E93EF3">
        <w:rPr>
          <w:rFonts w:asciiTheme="majorBidi" w:hAnsiTheme="majorBidi" w:cstheme="majorBidi"/>
          <w:sz w:val="21"/>
          <w:szCs w:val="21"/>
        </w:rPr>
        <w:t xml:space="preserve"> ________________________</w:t>
      </w:r>
      <w:r w:rsidR="00B0051F" w:rsidRPr="00E93EF3">
        <w:rPr>
          <w:rFonts w:asciiTheme="majorBidi" w:hAnsiTheme="majorBidi" w:cstheme="majorBidi"/>
          <w:sz w:val="21"/>
          <w:szCs w:val="21"/>
        </w:rPr>
        <w:t>______</w:t>
      </w:r>
      <w:r w:rsidRPr="00E93EF3">
        <w:rPr>
          <w:rFonts w:asciiTheme="majorBidi" w:hAnsiTheme="majorBidi" w:cstheme="majorBidi"/>
          <w:sz w:val="21"/>
          <w:szCs w:val="21"/>
        </w:rPr>
        <w:t xml:space="preserve"> </w:t>
      </w:r>
    </w:p>
    <w:p w14:paraId="6C453307" w14:textId="4027EE02" w:rsidR="004C0292" w:rsidRPr="00E93EF3" w:rsidRDefault="004C0292" w:rsidP="004C0292">
      <w:pPr>
        <w:pStyle w:val="Paragrafoelenco"/>
        <w:rPr>
          <w:rFonts w:asciiTheme="majorBidi" w:hAnsiTheme="majorBidi" w:cstheme="majorBidi"/>
          <w:sz w:val="21"/>
          <w:szCs w:val="21"/>
        </w:rPr>
      </w:pPr>
    </w:p>
    <w:p w14:paraId="670B2AC3" w14:textId="116D5F44" w:rsidR="0099101F" w:rsidRPr="00E93EF3" w:rsidRDefault="0099101F" w:rsidP="0099101F">
      <w:pPr>
        <w:suppressAutoHyphens w:val="0"/>
        <w:spacing w:before="200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In qualità di</w:t>
      </w:r>
    </w:p>
    <w:p w14:paraId="7D5986B1" w14:textId="77777777" w:rsidR="0099101F" w:rsidRPr="00E93EF3" w:rsidRDefault="0099101F" w:rsidP="0099101F">
      <w:pPr>
        <w:suppressAutoHyphens w:val="0"/>
        <w:jc w:val="both"/>
        <w:rPr>
          <w:rFonts w:asciiTheme="majorBidi" w:hAnsiTheme="majorBidi" w:cstheme="majorBidi"/>
          <w:sz w:val="21"/>
          <w:szCs w:val="21"/>
        </w:rPr>
      </w:pPr>
    </w:p>
    <w:p w14:paraId="34ECBCDB" w14:textId="1426DBA4" w:rsidR="0099101F" w:rsidRPr="00E93EF3" w:rsidRDefault="004C00D2" w:rsidP="0099101F">
      <w:pPr>
        <w:suppressAutoHyphens w:val="0"/>
        <w:jc w:val="both"/>
        <w:rPr>
          <w:rFonts w:asciiTheme="majorBidi" w:hAnsiTheme="majorBidi" w:cstheme="majorBidi"/>
          <w:sz w:val="21"/>
          <w:szCs w:val="21"/>
        </w:rPr>
      </w:pPr>
      <w:sdt>
        <w:sdtPr>
          <w:rPr>
            <w:rFonts w:asciiTheme="majorBidi" w:hAnsiTheme="majorBidi" w:cstheme="majorBidi"/>
            <w:sz w:val="21"/>
            <w:szCs w:val="21"/>
          </w:rPr>
          <w:id w:val="152398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ajorBidi" w:hint="eastAsia"/>
              <w:sz w:val="21"/>
              <w:szCs w:val="21"/>
            </w:rPr>
            <w:t>☐</w:t>
          </w:r>
        </w:sdtContent>
      </w:sdt>
      <w:r w:rsidR="0099101F" w:rsidRPr="00E93EF3">
        <w:rPr>
          <w:rFonts w:asciiTheme="majorBidi" w:hAnsiTheme="majorBidi" w:cstheme="majorBidi"/>
          <w:sz w:val="21"/>
          <w:szCs w:val="21"/>
        </w:rPr>
        <w:t xml:space="preserve">Legale rappresentante dell’impresa </w:t>
      </w:r>
    </w:p>
    <w:p w14:paraId="7915F752" w14:textId="77777777" w:rsidR="0099101F" w:rsidRPr="00E93EF3" w:rsidRDefault="0099101F" w:rsidP="0099101F">
      <w:pPr>
        <w:widowControl w:val="0"/>
        <w:autoSpaceDE w:val="0"/>
        <w:jc w:val="both"/>
        <w:rPr>
          <w:rFonts w:asciiTheme="majorBidi" w:hAnsiTheme="majorBidi" w:cstheme="majorBidi"/>
          <w:sz w:val="21"/>
          <w:szCs w:val="21"/>
        </w:rPr>
      </w:pPr>
    </w:p>
    <w:p w14:paraId="5ABDF5DB" w14:textId="720A550A" w:rsidR="0099101F" w:rsidRPr="00E93EF3" w:rsidRDefault="0099101F" w:rsidP="0099101F">
      <w:pPr>
        <w:suppressAutoHyphens w:val="0"/>
        <w:spacing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(Denominazione/Ragione sociale)</w:t>
      </w:r>
      <w:r w:rsidRPr="00E93EF3">
        <w:rPr>
          <w:rFonts w:asciiTheme="majorBidi" w:hAnsiTheme="majorBidi" w:cstheme="majorBidi"/>
          <w:sz w:val="21"/>
          <w:szCs w:val="21"/>
        </w:rPr>
        <w:softHyphen/>
        <w:t>_______________________________________________</w:t>
      </w:r>
      <w:r w:rsidRPr="00E93EF3">
        <w:rPr>
          <w:rFonts w:asciiTheme="majorBidi" w:hAnsiTheme="majorBidi" w:cstheme="majorBidi"/>
          <w:sz w:val="21"/>
          <w:szCs w:val="21"/>
        </w:rPr>
        <w:softHyphen/>
      </w:r>
      <w:r w:rsidRPr="00E93EF3">
        <w:rPr>
          <w:rFonts w:asciiTheme="majorBidi" w:hAnsiTheme="majorBidi" w:cstheme="majorBidi"/>
          <w:sz w:val="21"/>
          <w:szCs w:val="21"/>
        </w:rPr>
        <w:softHyphen/>
      </w:r>
      <w:r w:rsidRPr="00E93EF3">
        <w:rPr>
          <w:rFonts w:asciiTheme="majorBidi" w:hAnsiTheme="majorBidi" w:cstheme="majorBidi"/>
          <w:sz w:val="21"/>
          <w:szCs w:val="21"/>
        </w:rPr>
        <w:softHyphen/>
        <w:t>__________</w:t>
      </w:r>
    </w:p>
    <w:p w14:paraId="448DB025" w14:textId="77777777" w:rsidR="0099101F" w:rsidRPr="00E93EF3" w:rsidRDefault="0099101F" w:rsidP="0099101F">
      <w:pPr>
        <w:suppressAutoHyphens w:val="0"/>
        <w:spacing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 xml:space="preserve">con sede legale in via ___________________________________________________ n. _____________ </w:t>
      </w:r>
    </w:p>
    <w:p w14:paraId="0AAB5044" w14:textId="77777777" w:rsidR="0099101F" w:rsidRPr="00E93EF3" w:rsidRDefault="0099101F" w:rsidP="0099101F">
      <w:pPr>
        <w:suppressAutoHyphens w:val="0"/>
        <w:spacing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 xml:space="preserve">Comune _____________________________________________ Prov.  _________ CAP _____________ </w:t>
      </w:r>
    </w:p>
    <w:p w14:paraId="6932E57E" w14:textId="77777777" w:rsidR="0099101F" w:rsidRPr="00E93EF3" w:rsidRDefault="0099101F" w:rsidP="0099101F">
      <w:pPr>
        <w:suppressAutoHyphens w:val="0"/>
        <w:spacing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 xml:space="preserve">Codice fiscale ______________________ </w:t>
      </w:r>
      <w:r w:rsidRPr="00E93EF3">
        <w:rPr>
          <w:rFonts w:asciiTheme="majorBidi" w:hAnsiTheme="majorBidi" w:cstheme="majorBidi"/>
          <w:sz w:val="21"/>
          <w:szCs w:val="21"/>
        </w:rPr>
        <w:tab/>
        <w:t xml:space="preserve">Partita IVA _______________________________________ </w:t>
      </w:r>
    </w:p>
    <w:p w14:paraId="7AF6E857" w14:textId="71BBB25C" w:rsidR="00FE7C79" w:rsidRPr="00E93EF3" w:rsidRDefault="0099101F" w:rsidP="00FE7C79">
      <w:pPr>
        <w:suppressAutoHyphens w:val="0"/>
        <w:spacing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Telefono __________________ Email ____________________</w:t>
      </w:r>
      <w:r w:rsidR="00FE7C79" w:rsidRPr="00E93EF3">
        <w:rPr>
          <w:rFonts w:asciiTheme="majorBidi" w:hAnsiTheme="majorBidi" w:cstheme="majorBidi"/>
          <w:sz w:val="21"/>
          <w:szCs w:val="21"/>
        </w:rPr>
        <w:t>________________________________</w:t>
      </w:r>
      <w:r w:rsidRPr="00E93EF3">
        <w:rPr>
          <w:rFonts w:asciiTheme="majorBidi" w:hAnsiTheme="majorBidi" w:cstheme="majorBidi"/>
          <w:sz w:val="21"/>
          <w:szCs w:val="21"/>
        </w:rPr>
        <w:t xml:space="preserve"> </w:t>
      </w:r>
    </w:p>
    <w:p w14:paraId="47AE32B8" w14:textId="3D2CF15F" w:rsidR="0099101F" w:rsidRPr="00E93EF3" w:rsidRDefault="0099101F" w:rsidP="00FE7C79">
      <w:pPr>
        <w:suppressAutoHyphens w:val="0"/>
        <w:spacing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Pec _____________________________</w:t>
      </w:r>
      <w:r w:rsidR="00FE7C79" w:rsidRPr="00E93EF3">
        <w:rPr>
          <w:rFonts w:asciiTheme="majorBidi" w:hAnsiTheme="majorBidi" w:cstheme="majorBidi"/>
          <w:sz w:val="21"/>
          <w:szCs w:val="21"/>
        </w:rPr>
        <w:t>__________________________________________________</w:t>
      </w:r>
    </w:p>
    <w:p w14:paraId="6DBD6D10" w14:textId="77777777" w:rsidR="0099101F" w:rsidRPr="00E93EF3" w:rsidRDefault="0099101F" w:rsidP="00F81156">
      <w:pPr>
        <w:autoSpaceDE w:val="0"/>
        <w:jc w:val="both"/>
        <w:rPr>
          <w:rFonts w:asciiTheme="majorBidi" w:hAnsiTheme="majorBidi" w:cstheme="majorBidi"/>
          <w:sz w:val="21"/>
          <w:szCs w:val="21"/>
        </w:rPr>
      </w:pPr>
    </w:p>
    <w:p w14:paraId="4E093F14" w14:textId="10A38F4E" w:rsidR="00616872" w:rsidRPr="00E93EF3" w:rsidRDefault="00616872" w:rsidP="00F81156">
      <w:pPr>
        <w:autoSpaceDE w:val="0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4FE4367E" w14:textId="77777777" w:rsidR="000A137A" w:rsidRPr="00E93EF3" w:rsidRDefault="000A137A" w:rsidP="00F81156">
      <w:pPr>
        <w:autoSpaceDE w:val="0"/>
        <w:jc w:val="both"/>
        <w:rPr>
          <w:rFonts w:asciiTheme="majorBidi" w:hAnsiTheme="majorBidi" w:cstheme="majorBidi"/>
          <w:b/>
        </w:rPr>
      </w:pPr>
    </w:p>
    <w:p w14:paraId="65A59445" w14:textId="77777777" w:rsidR="00616872" w:rsidRPr="00E93EF3" w:rsidRDefault="00616872" w:rsidP="00616872">
      <w:pPr>
        <w:pStyle w:val="Corpodeltesto31"/>
        <w:suppressAutoHyphens w:val="0"/>
        <w:spacing w:line="100" w:lineRule="atLeast"/>
        <w:jc w:val="center"/>
        <w:rPr>
          <w:rFonts w:asciiTheme="majorBidi" w:hAnsiTheme="majorBidi" w:cstheme="majorBidi"/>
          <w:b/>
          <w:bCs/>
          <w:i/>
          <w:iCs/>
        </w:rPr>
      </w:pPr>
      <w:r w:rsidRPr="00E93EF3">
        <w:rPr>
          <w:rFonts w:asciiTheme="majorBidi" w:hAnsiTheme="majorBidi" w:cstheme="majorBidi"/>
          <w:b/>
        </w:rPr>
        <w:t xml:space="preserve">DICHIARA </w:t>
      </w:r>
    </w:p>
    <w:p w14:paraId="1C360325" w14:textId="77777777" w:rsidR="00616872" w:rsidRPr="00E93EF3" w:rsidRDefault="00616872" w:rsidP="00616872">
      <w:pPr>
        <w:pStyle w:val="Corpodeltesto31"/>
        <w:suppressAutoHyphens w:val="0"/>
        <w:spacing w:line="100" w:lineRule="atLeast"/>
        <w:jc w:val="center"/>
        <w:rPr>
          <w:rFonts w:asciiTheme="majorBidi" w:hAnsiTheme="majorBidi" w:cstheme="majorBidi"/>
          <w:b/>
          <w:bCs/>
          <w:i/>
          <w:iCs/>
          <w:sz w:val="21"/>
          <w:szCs w:val="21"/>
        </w:rPr>
      </w:pPr>
      <w:r w:rsidRPr="00E93EF3">
        <w:rPr>
          <w:rFonts w:asciiTheme="majorBidi" w:hAnsiTheme="majorBidi" w:cstheme="majorBidi"/>
          <w:b/>
          <w:bCs/>
          <w:i/>
          <w:iCs/>
        </w:rPr>
        <w:t xml:space="preserve">ai sensi degli articoli 46 e 47 del </w:t>
      </w:r>
      <w:r w:rsidRPr="00E93EF3">
        <w:rPr>
          <w:rFonts w:asciiTheme="majorBidi" w:hAnsiTheme="majorBidi" w:cstheme="majorBidi"/>
          <w:b/>
          <w:bCs/>
          <w:i/>
          <w:iCs/>
          <w:sz w:val="21"/>
          <w:szCs w:val="21"/>
        </w:rPr>
        <w:t>D.P.R. 28/12/2000 n. 445</w:t>
      </w:r>
    </w:p>
    <w:p w14:paraId="6240091E" w14:textId="77777777" w:rsidR="00AC3FDE" w:rsidRPr="00E93EF3" w:rsidRDefault="00AC3FDE" w:rsidP="00616872">
      <w:pPr>
        <w:pStyle w:val="Corpodeltesto31"/>
        <w:suppressAutoHyphens w:val="0"/>
        <w:spacing w:line="100" w:lineRule="atLeast"/>
        <w:jc w:val="center"/>
        <w:rPr>
          <w:rFonts w:asciiTheme="majorBidi" w:hAnsiTheme="majorBidi" w:cstheme="majorBidi"/>
        </w:rPr>
      </w:pPr>
    </w:p>
    <w:p w14:paraId="5F236161" w14:textId="77777777" w:rsidR="00616872" w:rsidRPr="00E93EF3" w:rsidRDefault="00616872" w:rsidP="00616872">
      <w:pPr>
        <w:autoSpaceDE w:val="0"/>
        <w:jc w:val="both"/>
        <w:rPr>
          <w:rFonts w:asciiTheme="majorBidi" w:hAnsiTheme="majorBidi" w:cstheme="majorBidi"/>
          <w:sz w:val="21"/>
          <w:szCs w:val="21"/>
        </w:rPr>
      </w:pPr>
    </w:p>
    <w:p w14:paraId="7771A6AF" w14:textId="3DB1E8F8" w:rsidR="0099101F" w:rsidRPr="00E93EF3" w:rsidRDefault="0099101F" w:rsidP="00615026">
      <w:pPr>
        <w:pStyle w:val="Paragrafoelenco"/>
        <w:widowControl w:val="0"/>
        <w:numPr>
          <w:ilvl w:val="0"/>
          <w:numId w:val="14"/>
        </w:numPr>
        <w:spacing w:line="360" w:lineRule="auto"/>
        <w:ind w:left="284" w:right="153"/>
        <w:jc w:val="both"/>
        <w:outlineLvl w:val="0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di essere stato individuato dall’impresa</w:t>
      </w:r>
      <w:r w:rsidR="001E7E9D" w:rsidRPr="00E93EF3">
        <w:rPr>
          <w:rFonts w:asciiTheme="majorBidi" w:hAnsiTheme="majorBidi" w:cstheme="majorBidi"/>
          <w:sz w:val="21"/>
          <w:szCs w:val="21"/>
        </w:rPr>
        <w:t>:</w:t>
      </w:r>
      <w:r w:rsidR="00FE7C79" w:rsidRPr="00E93EF3">
        <w:rPr>
          <w:rFonts w:asciiTheme="majorBidi" w:hAnsiTheme="majorBidi" w:cstheme="majorBidi"/>
          <w:sz w:val="21"/>
          <w:szCs w:val="21"/>
        </w:rPr>
        <w:t xml:space="preserve"> </w:t>
      </w:r>
      <w:r w:rsidRPr="00E93EF3">
        <w:rPr>
          <w:rFonts w:asciiTheme="majorBidi" w:hAnsiTheme="majorBidi" w:cstheme="majorBidi"/>
          <w:sz w:val="21"/>
          <w:szCs w:val="21"/>
        </w:rPr>
        <w:t xml:space="preserve"> </w:t>
      </w:r>
    </w:p>
    <w:p w14:paraId="38B26CC3" w14:textId="4E88935D" w:rsidR="0099101F" w:rsidRPr="00E93EF3" w:rsidRDefault="0099101F" w:rsidP="00615026">
      <w:pPr>
        <w:pStyle w:val="Paragrafoelenco"/>
        <w:widowControl w:val="0"/>
        <w:spacing w:line="360" w:lineRule="auto"/>
        <w:ind w:left="426" w:right="153"/>
        <w:jc w:val="both"/>
        <w:outlineLvl w:val="0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______________________________________________________________________________</w:t>
      </w:r>
      <w:r w:rsidR="00615026" w:rsidRPr="00E93EF3">
        <w:rPr>
          <w:rFonts w:asciiTheme="majorBidi" w:hAnsiTheme="majorBidi" w:cstheme="majorBidi"/>
          <w:sz w:val="21"/>
          <w:szCs w:val="21"/>
        </w:rPr>
        <w:t>__</w:t>
      </w:r>
      <w:r w:rsidRPr="00E93EF3">
        <w:rPr>
          <w:rFonts w:asciiTheme="majorBidi" w:hAnsiTheme="majorBidi" w:cstheme="majorBidi"/>
          <w:sz w:val="21"/>
          <w:szCs w:val="21"/>
        </w:rPr>
        <w:t xml:space="preserve"> </w:t>
      </w:r>
    </w:p>
    <w:p w14:paraId="6FEC8460" w14:textId="7183D24D" w:rsidR="0099101F" w:rsidRPr="00E93EF3" w:rsidRDefault="0099101F" w:rsidP="00615026">
      <w:pPr>
        <w:widowControl w:val="0"/>
        <w:spacing w:line="360" w:lineRule="auto"/>
        <w:ind w:left="426" w:right="151"/>
        <w:jc w:val="both"/>
        <w:outlineLvl w:val="0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 xml:space="preserve">come fornitore di servizi </w:t>
      </w:r>
      <w:r w:rsidR="00FE7C79" w:rsidRPr="00E93EF3">
        <w:rPr>
          <w:rFonts w:asciiTheme="majorBidi" w:hAnsiTheme="majorBidi" w:cstheme="majorBidi"/>
          <w:sz w:val="21"/>
          <w:szCs w:val="21"/>
        </w:rPr>
        <w:t>di assistenza tecnica e</w:t>
      </w:r>
      <w:r w:rsidRPr="00E93EF3">
        <w:rPr>
          <w:rFonts w:asciiTheme="majorBidi" w:hAnsiTheme="majorBidi" w:cstheme="majorBidi"/>
          <w:sz w:val="21"/>
          <w:szCs w:val="21"/>
        </w:rPr>
        <w:t xml:space="preserve"> di accompagnamento alla certificazione relativa alla parità di genere;</w:t>
      </w:r>
    </w:p>
    <w:p w14:paraId="05FFD9CD" w14:textId="5FB74A52" w:rsidR="00B679A7" w:rsidRPr="00E93EF3" w:rsidRDefault="00B679A7" w:rsidP="00B679A7">
      <w:pPr>
        <w:pStyle w:val="Paragrafoelenco"/>
        <w:widowControl w:val="0"/>
        <w:numPr>
          <w:ilvl w:val="0"/>
          <w:numId w:val="6"/>
        </w:numPr>
        <w:spacing w:line="360" w:lineRule="auto"/>
        <w:ind w:right="151"/>
        <w:jc w:val="both"/>
        <w:outlineLvl w:val="0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 xml:space="preserve">di non essere in rapporto di controllo/collegamento con l’impresa richiedente il contributo – ai sensi dell’art. 2359 del </w:t>
      </w:r>
      <w:r w:rsidR="00E93EF3" w:rsidRPr="00E93EF3">
        <w:rPr>
          <w:rFonts w:asciiTheme="majorBidi" w:hAnsiTheme="majorBidi" w:cstheme="majorBidi"/>
          <w:sz w:val="21"/>
          <w:szCs w:val="21"/>
        </w:rPr>
        <w:t xml:space="preserve">Codice </w:t>
      </w:r>
      <w:r w:rsidR="00E93EF3">
        <w:rPr>
          <w:rFonts w:asciiTheme="majorBidi" w:hAnsiTheme="majorBidi" w:cstheme="majorBidi"/>
          <w:sz w:val="21"/>
          <w:szCs w:val="21"/>
        </w:rPr>
        <w:t>C</w:t>
      </w:r>
      <w:r w:rsidR="00E93EF3" w:rsidRPr="00E93EF3">
        <w:rPr>
          <w:rFonts w:asciiTheme="majorBidi" w:hAnsiTheme="majorBidi" w:cstheme="majorBidi"/>
          <w:sz w:val="21"/>
          <w:szCs w:val="21"/>
        </w:rPr>
        <w:t>ivile</w:t>
      </w:r>
      <w:r w:rsidRPr="00E93EF3">
        <w:rPr>
          <w:rFonts w:asciiTheme="majorBidi" w:hAnsiTheme="majorBidi" w:cstheme="majorBidi"/>
          <w:sz w:val="21"/>
          <w:szCs w:val="21"/>
        </w:rPr>
        <w:t xml:space="preserve"> - e/o non avere in comune soci, amministratori o procuratori con poteri di rappresentanza;</w:t>
      </w:r>
    </w:p>
    <w:p w14:paraId="552F4AF8" w14:textId="6E4D5ADE" w:rsidR="00AC3FDE" w:rsidRPr="00E93EF3" w:rsidRDefault="00615026" w:rsidP="00615026">
      <w:pPr>
        <w:numPr>
          <w:ilvl w:val="0"/>
          <w:numId w:val="6"/>
        </w:numPr>
        <w:autoSpaceDE w:val="0"/>
        <w:spacing w:line="360" w:lineRule="auto"/>
        <w:ind w:left="357" w:hanging="357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 xml:space="preserve"> di avere realizzato nell’ultimo triennio le seguenti attività di consulenza</w:t>
      </w:r>
      <w:r w:rsidR="00AC3FDE" w:rsidRPr="00E93EF3">
        <w:rPr>
          <w:rFonts w:asciiTheme="majorBidi" w:hAnsiTheme="majorBidi" w:cstheme="majorBidi"/>
          <w:sz w:val="21"/>
          <w:szCs w:val="21"/>
        </w:rPr>
        <w:t xml:space="preserve">, </w:t>
      </w:r>
      <w:r w:rsidRPr="00E93EF3">
        <w:rPr>
          <w:rFonts w:asciiTheme="majorBidi" w:hAnsiTheme="majorBidi" w:cstheme="majorBidi"/>
          <w:sz w:val="21"/>
          <w:szCs w:val="21"/>
        </w:rPr>
        <w:t>formazione</w:t>
      </w:r>
      <w:r w:rsidR="00AC3FDE" w:rsidRPr="00E93EF3">
        <w:rPr>
          <w:rFonts w:asciiTheme="majorBidi" w:hAnsiTheme="majorBidi" w:cstheme="majorBidi"/>
          <w:sz w:val="21"/>
          <w:szCs w:val="21"/>
        </w:rPr>
        <w:t xml:space="preserve"> o assistenza tecnica </w:t>
      </w:r>
      <w:r w:rsidRPr="00E93EF3">
        <w:rPr>
          <w:rFonts w:asciiTheme="majorBidi" w:hAnsiTheme="majorBidi" w:cstheme="majorBidi"/>
          <w:sz w:val="21"/>
          <w:szCs w:val="21"/>
        </w:rPr>
        <w:t xml:space="preserve"> </w:t>
      </w:r>
      <w:r w:rsidR="00AC3FDE" w:rsidRPr="00E93EF3">
        <w:rPr>
          <w:rFonts w:asciiTheme="majorBidi" w:hAnsiTheme="majorBidi" w:cstheme="majorBidi"/>
          <w:sz w:val="21"/>
          <w:szCs w:val="21"/>
        </w:rPr>
        <w:t xml:space="preserve"> per l’implementazione di sistemi di gestione secondo una o più delle seguenti norme tecniche/linee guida </w:t>
      </w:r>
    </w:p>
    <w:p w14:paraId="6A34D7A2" w14:textId="31CB14EB" w:rsidR="00AC3FDE" w:rsidRPr="00E93EF3" w:rsidRDefault="00AC3FDE" w:rsidP="00AC3FDE">
      <w:pPr>
        <w:pStyle w:val="Paragrafoelenco"/>
        <w:numPr>
          <w:ilvl w:val="0"/>
          <w:numId w:val="15"/>
        </w:numPr>
        <w:autoSpaceDE w:val="0"/>
        <w:spacing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 xml:space="preserve">UNI/PdR 125:2022 “Linea guida sul </w:t>
      </w:r>
      <w:r w:rsidR="00B679A7" w:rsidRPr="00E93EF3">
        <w:rPr>
          <w:rFonts w:asciiTheme="majorBidi" w:hAnsiTheme="majorBidi" w:cstheme="majorBidi"/>
          <w:sz w:val="21"/>
          <w:szCs w:val="21"/>
        </w:rPr>
        <w:t>sistema</w:t>
      </w:r>
      <w:r w:rsidRPr="00E93EF3">
        <w:rPr>
          <w:rFonts w:asciiTheme="majorBidi" w:hAnsiTheme="majorBidi" w:cstheme="majorBidi"/>
          <w:sz w:val="21"/>
          <w:szCs w:val="21"/>
        </w:rPr>
        <w:t xml:space="preserve"> di gestione per la parità di genere”;</w:t>
      </w:r>
    </w:p>
    <w:p w14:paraId="0689DF85" w14:textId="7C288A0B" w:rsidR="00AC3FDE" w:rsidRPr="00E93EF3" w:rsidRDefault="00AC3FDE" w:rsidP="00AC3FDE">
      <w:pPr>
        <w:pStyle w:val="Paragrafoelenco"/>
        <w:numPr>
          <w:ilvl w:val="0"/>
          <w:numId w:val="15"/>
        </w:numPr>
        <w:autoSpaceDE w:val="0"/>
        <w:spacing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SA8000;</w:t>
      </w:r>
    </w:p>
    <w:p w14:paraId="7DAF8807" w14:textId="6C187D3C" w:rsidR="00AC3FDE" w:rsidRPr="00E93EF3" w:rsidRDefault="00AC3FDE" w:rsidP="00AC3FDE">
      <w:pPr>
        <w:pStyle w:val="Paragrafoelenco"/>
        <w:numPr>
          <w:ilvl w:val="0"/>
          <w:numId w:val="15"/>
        </w:numPr>
        <w:autoSpaceDE w:val="0"/>
        <w:spacing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PAS24000;</w:t>
      </w:r>
    </w:p>
    <w:p w14:paraId="6BABC378" w14:textId="3551352F" w:rsidR="00AC3FDE" w:rsidRPr="00E93EF3" w:rsidRDefault="00AC3FDE" w:rsidP="00AC3FDE">
      <w:pPr>
        <w:pStyle w:val="Paragrafoelenco"/>
        <w:numPr>
          <w:ilvl w:val="0"/>
          <w:numId w:val="15"/>
        </w:numPr>
        <w:autoSpaceDE w:val="0"/>
        <w:spacing w:line="360" w:lineRule="auto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ISO 30415:2021 “Gestione delle risorse umane – Diversità, equità e inclusione”.</w:t>
      </w:r>
    </w:p>
    <w:p w14:paraId="26F35C01" w14:textId="77777777" w:rsidR="00AC3FDE" w:rsidRPr="00E93EF3" w:rsidRDefault="00AC3FDE" w:rsidP="00AC3FDE">
      <w:pPr>
        <w:autoSpaceDE w:val="0"/>
        <w:spacing w:line="360" w:lineRule="auto"/>
        <w:ind w:firstLine="357"/>
        <w:jc w:val="both"/>
        <w:rPr>
          <w:rFonts w:asciiTheme="majorBidi" w:hAnsiTheme="majorBidi" w:cstheme="majorBidi"/>
          <w:sz w:val="21"/>
          <w:szCs w:val="21"/>
        </w:rPr>
      </w:pPr>
    </w:p>
    <w:p w14:paraId="35AC3615" w14:textId="64E07E96" w:rsidR="00AC3FDE" w:rsidRPr="00E93EF3" w:rsidRDefault="00AC3FDE" w:rsidP="00AC3FDE">
      <w:pPr>
        <w:autoSpaceDE w:val="0"/>
        <w:spacing w:line="360" w:lineRule="auto"/>
        <w:ind w:firstLine="357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(indicare almeno 3 attivit</w:t>
      </w:r>
      <w:r w:rsidR="00B679A7" w:rsidRPr="00E93EF3">
        <w:rPr>
          <w:rFonts w:asciiTheme="majorBidi" w:hAnsiTheme="majorBidi" w:cstheme="majorBidi"/>
          <w:sz w:val="21"/>
          <w:szCs w:val="21"/>
        </w:rPr>
        <w:t>à</w:t>
      </w:r>
      <w:r w:rsidRPr="00E93EF3">
        <w:rPr>
          <w:rFonts w:asciiTheme="majorBidi" w:hAnsiTheme="majorBidi" w:cstheme="majorBidi"/>
          <w:sz w:val="21"/>
          <w:szCs w:val="21"/>
        </w:rPr>
        <w:t>, specificando ambito e tempistiche</w:t>
      </w:r>
      <w:r w:rsidR="00C83C8B" w:rsidRPr="00E93EF3">
        <w:rPr>
          <w:rFonts w:asciiTheme="majorBidi" w:hAnsiTheme="majorBidi" w:cstheme="majorBidi"/>
          <w:sz w:val="21"/>
          <w:szCs w:val="21"/>
        </w:rPr>
        <w:t>)</w:t>
      </w:r>
      <w:r w:rsidRPr="00E93EF3">
        <w:rPr>
          <w:rFonts w:asciiTheme="majorBidi" w:hAnsiTheme="majorBidi" w:cstheme="majorBidi"/>
          <w:sz w:val="21"/>
          <w:szCs w:val="21"/>
        </w:rPr>
        <w:t>:</w:t>
      </w:r>
    </w:p>
    <w:p w14:paraId="386BCAA8" w14:textId="6CB836AC" w:rsidR="00616872" w:rsidRPr="00E93EF3" w:rsidRDefault="00615026" w:rsidP="00AC3FDE">
      <w:pPr>
        <w:autoSpaceDE w:val="0"/>
        <w:spacing w:line="360" w:lineRule="auto"/>
        <w:ind w:left="357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FE71E5" w14:textId="77777777" w:rsidR="00770AC2" w:rsidRPr="00E93EF3" w:rsidRDefault="00770AC2" w:rsidP="00616872">
      <w:pPr>
        <w:tabs>
          <w:tab w:val="left" w:pos="284"/>
        </w:tabs>
        <w:spacing w:line="340" w:lineRule="exact"/>
        <w:jc w:val="both"/>
        <w:rPr>
          <w:rFonts w:asciiTheme="majorBidi" w:hAnsiTheme="majorBidi" w:cstheme="majorBidi"/>
          <w:sz w:val="21"/>
          <w:szCs w:val="21"/>
        </w:rPr>
      </w:pPr>
    </w:p>
    <w:p w14:paraId="292BD43C" w14:textId="0B9E3FB3" w:rsidR="00616872" w:rsidRPr="00E93EF3" w:rsidRDefault="00616872" w:rsidP="00616872">
      <w:pPr>
        <w:tabs>
          <w:tab w:val="left" w:pos="284"/>
        </w:tabs>
        <w:spacing w:line="340" w:lineRule="exact"/>
        <w:jc w:val="both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Data e luogo ....................…..........….</w:t>
      </w:r>
      <w:r w:rsidRPr="00E93EF3">
        <w:rPr>
          <w:rFonts w:asciiTheme="majorBidi" w:hAnsiTheme="majorBidi" w:cstheme="majorBidi"/>
          <w:sz w:val="21"/>
          <w:szCs w:val="21"/>
        </w:rPr>
        <w:tab/>
      </w:r>
    </w:p>
    <w:p w14:paraId="1179C6A9" w14:textId="1BDF8EAB" w:rsidR="00616872" w:rsidRPr="00E93EF3" w:rsidRDefault="004C0292" w:rsidP="004C0292">
      <w:pPr>
        <w:tabs>
          <w:tab w:val="left" w:pos="284"/>
        </w:tabs>
        <w:spacing w:line="340" w:lineRule="exact"/>
        <w:jc w:val="center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ab/>
      </w:r>
      <w:r w:rsidRPr="00E93EF3">
        <w:rPr>
          <w:rFonts w:asciiTheme="majorBidi" w:hAnsiTheme="majorBidi" w:cstheme="majorBidi"/>
          <w:sz w:val="21"/>
          <w:szCs w:val="21"/>
        </w:rPr>
        <w:tab/>
      </w:r>
      <w:r w:rsidRPr="00E93EF3">
        <w:rPr>
          <w:rFonts w:asciiTheme="majorBidi" w:hAnsiTheme="majorBidi" w:cstheme="majorBidi"/>
          <w:sz w:val="21"/>
          <w:szCs w:val="21"/>
        </w:rPr>
        <w:tab/>
      </w:r>
      <w:r w:rsidRPr="00E93EF3">
        <w:rPr>
          <w:rFonts w:asciiTheme="majorBidi" w:hAnsiTheme="majorBidi" w:cstheme="majorBidi"/>
          <w:sz w:val="21"/>
          <w:szCs w:val="21"/>
        </w:rPr>
        <w:tab/>
      </w:r>
      <w:r w:rsidRPr="00E93EF3">
        <w:rPr>
          <w:rFonts w:asciiTheme="majorBidi" w:hAnsiTheme="majorBidi" w:cstheme="majorBidi"/>
          <w:sz w:val="21"/>
          <w:szCs w:val="21"/>
        </w:rPr>
        <w:tab/>
      </w:r>
      <w:r w:rsidRPr="00E93EF3">
        <w:rPr>
          <w:rFonts w:asciiTheme="majorBidi" w:hAnsiTheme="majorBidi" w:cstheme="majorBidi"/>
          <w:sz w:val="21"/>
          <w:szCs w:val="21"/>
        </w:rPr>
        <w:tab/>
      </w:r>
      <w:r w:rsidRPr="00E93EF3">
        <w:rPr>
          <w:rFonts w:asciiTheme="majorBidi" w:hAnsiTheme="majorBidi" w:cstheme="majorBidi"/>
          <w:sz w:val="21"/>
          <w:szCs w:val="21"/>
        </w:rPr>
        <w:tab/>
      </w:r>
      <w:r w:rsidRPr="00E93EF3">
        <w:rPr>
          <w:rFonts w:asciiTheme="majorBidi" w:hAnsiTheme="majorBidi" w:cstheme="majorBidi"/>
          <w:sz w:val="21"/>
          <w:szCs w:val="21"/>
        </w:rPr>
        <w:tab/>
      </w:r>
      <w:r w:rsidRPr="00E93EF3">
        <w:rPr>
          <w:rFonts w:asciiTheme="majorBidi" w:hAnsiTheme="majorBidi" w:cstheme="majorBidi"/>
          <w:sz w:val="21"/>
          <w:szCs w:val="21"/>
        </w:rPr>
        <w:tab/>
      </w:r>
      <w:r w:rsidRPr="00E93EF3">
        <w:rPr>
          <w:rFonts w:asciiTheme="majorBidi" w:hAnsiTheme="majorBidi" w:cstheme="majorBidi"/>
          <w:sz w:val="21"/>
          <w:szCs w:val="21"/>
        </w:rPr>
        <w:tab/>
      </w:r>
      <w:r w:rsidR="00616872" w:rsidRPr="00E93EF3">
        <w:rPr>
          <w:rFonts w:asciiTheme="majorBidi" w:hAnsiTheme="majorBidi" w:cstheme="majorBidi"/>
          <w:sz w:val="21"/>
          <w:szCs w:val="21"/>
        </w:rPr>
        <w:t>Il legale rappresentante</w:t>
      </w:r>
    </w:p>
    <w:p w14:paraId="4C951B6B" w14:textId="77777777" w:rsidR="004C0292" w:rsidRPr="00E93EF3" w:rsidRDefault="004C0292" w:rsidP="004C0292">
      <w:pPr>
        <w:tabs>
          <w:tab w:val="left" w:pos="284"/>
        </w:tabs>
        <w:spacing w:after="120" w:line="340" w:lineRule="exact"/>
        <w:jc w:val="right"/>
        <w:rPr>
          <w:rFonts w:asciiTheme="majorBidi" w:hAnsiTheme="majorBidi" w:cstheme="majorBidi"/>
          <w:sz w:val="21"/>
          <w:szCs w:val="21"/>
        </w:rPr>
      </w:pPr>
    </w:p>
    <w:p w14:paraId="07C6F21A" w14:textId="351A49FC" w:rsidR="00616872" w:rsidRPr="00E93EF3" w:rsidRDefault="00616872" w:rsidP="004C0292">
      <w:pPr>
        <w:tabs>
          <w:tab w:val="left" w:pos="284"/>
        </w:tabs>
        <w:spacing w:after="120" w:line="340" w:lineRule="exact"/>
        <w:jc w:val="right"/>
        <w:rPr>
          <w:rFonts w:asciiTheme="majorBidi" w:hAnsiTheme="majorBidi" w:cstheme="majorBidi"/>
          <w:sz w:val="21"/>
          <w:szCs w:val="21"/>
        </w:rPr>
      </w:pPr>
      <w:r w:rsidRPr="00E93EF3">
        <w:rPr>
          <w:rFonts w:asciiTheme="majorBidi" w:hAnsiTheme="majorBidi" w:cstheme="majorBidi"/>
          <w:sz w:val="21"/>
          <w:szCs w:val="21"/>
        </w:rPr>
        <w:t>________________________</w:t>
      </w:r>
      <w:r w:rsidR="004C0292" w:rsidRPr="00E93EF3">
        <w:rPr>
          <w:rFonts w:asciiTheme="majorBidi" w:hAnsiTheme="majorBidi" w:cstheme="majorBidi"/>
          <w:sz w:val="21"/>
          <w:szCs w:val="21"/>
        </w:rPr>
        <w:t>______</w:t>
      </w:r>
    </w:p>
    <w:p w14:paraId="6E310F24" w14:textId="77777777" w:rsidR="00B0051F" w:rsidRPr="00E93EF3" w:rsidRDefault="00B0051F" w:rsidP="00B0051F">
      <w:pPr>
        <w:rPr>
          <w:rFonts w:asciiTheme="majorBidi" w:hAnsiTheme="majorBidi" w:cstheme="majorBidi"/>
          <w:sz w:val="24"/>
          <w:szCs w:val="24"/>
          <w:lang w:eastAsia="it-IT"/>
        </w:rPr>
      </w:pPr>
    </w:p>
    <w:sectPr w:rsidR="00B0051F" w:rsidRPr="00E93EF3" w:rsidSect="002A4EA5">
      <w:headerReference w:type="default" r:id="rId10"/>
      <w:footnotePr>
        <w:pos w:val="beneathText"/>
      </w:footnotePr>
      <w:pgSz w:w="11906" w:h="16838"/>
      <w:pgMar w:top="567" w:right="707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A573" w14:textId="77777777" w:rsidR="00A03738" w:rsidRDefault="00A03738">
      <w:r>
        <w:separator/>
      </w:r>
    </w:p>
  </w:endnote>
  <w:endnote w:type="continuationSeparator" w:id="0">
    <w:p w14:paraId="7A7F72F6" w14:textId="77777777" w:rsidR="00A03738" w:rsidRDefault="00A0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A7A0" w14:textId="77777777" w:rsidR="00A03738" w:rsidRDefault="00A03738">
      <w:r>
        <w:separator/>
      </w:r>
    </w:p>
  </w:footnote>
  <w:footnote w:type="continuationSeparator" w:id="0">
    <w:p w14:paraId="7459DFBD" w14:textId="77777777" w:rsidR="00A03738" w:rsidRDefault="00A03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74BA" w14:textId="32A95691" w:rsidR="00770AC2" w:rsidRDefault="00770AC2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B628536" wp14:editId="65918D1D">
          <wp:simplePos x="0" y="0"/>
          <wp:positionH relativeFrom="column">
            <wp:posOffset>-323850</wp:posOffset>
          </wp:positionH>
          <wp:positionV relativeFrom="paragraph">
            <wp:posOffset>-99060</wp:posOffset>
          </wp:positionV>
          <wp:extent cx="2110740" cy="473710"/>
          <wp:effectExtent l="0" t="0" r="3810" b="254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3DA43" w14:textId="77777777" w:rsidR="00770AC2" w:rsidRPr="00770AC2" w:rsidRDefault="00770AC2" w:rsidP="00770AC2">
    <w:pPr>
      <w:pStyle w:val="Corpotes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814A96"/>
    <w:multiLevelType w:val="hybridMultilevel"/>
    <w:tmpl w:val="43B847E4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DFE3639"/>
    <w:multiLevelType w:val="hybridMultilevel"/>
    <w:tmpl w:val="B254CBAC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90A7E"/>
    <w:multiLevelType w:val="hybridMultilevel"/>
    <w:tmpl w:val="6C461CCC"/>
    <w:lvl w:ilvl="0" w:tplc="74E61E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AD113F"/>
    <w:multiLevelType w:val="hybridMultilevel"/>
    <w:tmpl w:val="F6885A22"/>
    <w:lvl w:ilvl="0" w:tplc="21227C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61733"/>
    <w:multiLevelType w:val="hybridMultilevel"/>
    <w:tmpl w:val="02608806"/>
    <w:lvl w:ilvl="0" w:tplc="1E9C8A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573984">
    <w:abstractNumId w:val="0"/>
  </w:num>
  <w:num w:numId="2" w16cid:durableId="804543969">
    <w:abstractNumId w:val="1"/>
  </w:num>
  <w:num w:numId="3" w16cid:durableId="1353725586">
    <w:abstractNumId w:val="2"/>
  </w:num>
  <w:num w:numId="4" w16cid:durableId="1144616950">
    <w:abstractNumId w:val="4"/>
  </w:num>
  <w:num w:numId="5" w16cid:durableId="1694964517">
    <w:abstractNumId w:val="12"/>
  </w:num>
  <w:num w:numId="6" w16cid:durableId="372733940">
    <w:abstractNumId w:val="6"/>
  </w:num>
  <w:num w:numId="7" w16cid:durableId="601106257">
    <w:abstractNumId w:val="5"/>
  </w:num>
  <w:num w:numId="8" w16cid:durableId="396974227">
    <w:abstractNumId w:val="3"/>
  </w:num>
  <w:num w:numId="9" w16cid:durableId="1161039934">
    <w:abstractNumId w:val="9"/>
  </w:num>
  <w:num w:numId="10" w16cid:durableId="1257130311">
    <w:abstractNumId w:val="8"/>
  </w:num>
  <w:num w:numId="11" w16cid:durableId="1911885908">
    <w:abstractNumId w:val="10"/>
  </w:num>
  <w:num w:numId="12" w16cid:durableId="1726564955">
    <w:abstractNumId w:val="11"/>
  </w:num>
  <w:num w:numId="13" w16cid:durableId="1573152251">
    <w:abstractNumId w:val="14"/>
  </w:num>
  <w:num w:numId="14" w16cid:durableId="78599884">
    <w:abstractNumId w:val="13"/>
  </w:num>
  <w:num w:numId="15" w16cid:durableId="13849086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64CA4"/>
    <w:rsid w:val="000A137A"/>
    <w:rsid w:val="000C07AC"/>
    <w:rsid w:val="000C6E5F"/>
    <w:rsid w:val="00103604"/>
    <w:rsid w:val="00136E79"/>
    <w:rsid w:val="00173CC0"/>
    <w:rsid w:val="0018061C"/>
    <w:rsid w:val="00192AFD"/>
    <w:rsid w:val="001D61AC"/>
    <w:rsid w:val="001E49B5"/>
    <w:rsid w:val="001E7E9D"/>
    <w:rsid w:val="00217481"/>
    <w:rsid w:val="002265C3"/>
    <w:rsid w:val="00236896"/>
    <w:rsid w:val="00236C97"/>
    <w:rsid w:val="002561E3"/>
    <w:rsid w:val="002901C4"/>
    <w:rsid w:val="002A4EA5"/>
    <w:rsid w:val="002C2402"/>
    <w:rsid w:val="002C708C"/>
    <w:rsid w:val="003143E1"/>
    <w:rsid w:val="00343C3D"/>
    <w:rsid w:val="00372937"/>
    <w:rsid w:val="003B7DCD"/>
    <w:rsid w:val="00445966"/>
    <w:rsid w:val="004611B1"/>
    <w:rsid w:val="00473671"/>
    <w:rsid w:val="004C00D2"/>
    <w:rsid w:val="004C0292"/>
    <w:rsid w:val="004D71F5"/>
    <w:rsid w:val="005149E0"/>
    <w:rsid w:val="00532E7C"/>
    <w:rsid w:val="0055333A"/>
    <w:rsid w:val="00555174"/>
    <w:rsid w:val="005A0DC4"/>
    <w:rsid w:val="005A64C6"/>
    <w:rsid w:val="00615026"/>
    <w:rsid w:val="00616872"/>
    <w:rsid w:val="00637514"/>
    <w:rsid w:val="0067255D"/>
    <w:rsid w:val="0068229B"/>
    <w:rsid w:val="00685961"/>
    <w:rsid w:val="00686597"/>
    <w:rsid w:val="006B340F"/>
    <w:rsid w:val="006F0790"/>
    <w:rsid w:val="00716D46"/>
    <w:rsid w:val="00754471"/>
    <w:rsid w:val="00770AC2"/>
    <w:rsid w:val="007860D3"/>
    <w:rsid w:val="007A18D9"/>
    <w:rsid w:val="007A6086"/>
    <w:rsid w:val="007D10D0"/>
    <w:rsid w:val="007E2C60"/>
    <w:rsid w:val="0080345F"/>
    <w:rsid w:val="00822EE0"/>
    <w:rsid w:val="00871C11"/>
    <w:rsid w:val="00892E5C"/>
    <w:rsid w:val="00896741"/>
    <w:rsid w:val="008C7BD7"/>
    <w:rsid w:val="008F4179"/>
    <w:rsid w:val="00901CCF"/>
    <w:rsid w:val="009074FF"/>
    <w:rsid w:val="009541AC"/>
    <w:rsid w:val="0098158E"/>
    <w:rsid w:val="0099101F"/>
    <w:rsid w:val="00997147"/>
    <w:rsid w:val="009A3A92"/>
    <w:rsid w:val="00A03738"/>
    <w:rsid w:val="00A068F9"/>
    <w:rsid w:val="00A27CE7"/>
    <w:rsid w:val="00AC3FDE"/>
    <w:rsid w:val="00AF1E8A"/>
    <w:rsid w:val="00B0051F"/>
    <w:rsid w:val="00B373F5"/>
    <w:rsid w:val="00B542C7"/>
    <w:rsid w:val="00B679A7"/>
    <w:rsid w:val="00B7364A"/>
    <w:rsid w:val="00BA04BC"/>
    <w:rsid w:val="00BA354C"/>
    <w:rsid w:val="00BC1FE2"/>
    <w:rsid w:val="00BD4960"/>
    <w:rsid w:val="00BF4526"/>
    <w:rsid w:val="00C11A6E"/>
    <w:rsid w:val="00C24EF3"/>
    <w:rsid w:val="00C8164F"/>
    <w:rsid w:val="00C83C8B"/>
    <w:rsid w:val="00CD2B04"/>
    <w:rsid w:val="00CE2120"/>
    <w:rsid w:val="00CE784F"/>
    <w:rsid w:val="00D42945"/>
    <w:rsid w:val="00DD3211"/>
    <w:rsid w:val="00E10BEC"/>
    <w:rsid w:val="00E93EF3"/>
    <w:rsid w:val="00EB4677"/>
    <w:rsid w:val="00EB7CA5"/>
    <w:rsid w:val="00ED0756"/>
    <w:rsid w:val="00EF52A5"/>
    <w:rsid w:val="00F1281E"/>
    <w:rsid w:val="00F2076E"/>
    <w:rsid w:val="00F36B6F"/>
    <w:rsid w:val="00F46CAF"/>
    <w:rsid w:val="00F81156"/>
    <w:rsid w:val="00FA51CD"/>
    <w:rsid w:val="00FA5FB5"/>
    <w:rsid w:val="00FE7C79"/>
    <w:rsid w:val="00FF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DF387"/>
  <w15:chartTrackingRefBased/>
  <w15:docId w15:val="{0681FD2C-69C0-42D1-9FA8-660CE58A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Rimandocommento">
    <w:name w:val="annotation reference"/>
    <w:uiPriority w:val="99"/>
    <w:semiHidden/>
    <w:unhideWhenUsed/>
    <w:rsid w:val="004611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1B1"/>
  </w:style>
  <w:style w:type="character" w:customStyle="1" w:styleId="TestocommentoCarattere">
    <w:name w:val="Testo commento Carattere"/>
    <w:link w:val="Testocommento"/>
    <w:uiPriority w:val="99"/>
    <w:semiHidden/>
    <w:rsid w:val="004611B1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1B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611B1"/>
    <w:rPr>
      <w:b/>
      <w:bCs/>
      <w:lang w:eastAsia="ar-SA"/>
    </w:rPr>
  </w:style>
  <w:style w:type="table" w:styleId="Grigliatabella">
    <w:name w:val="Table Grid"/>
    <w:basedOn w:val="Tabellanormale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B73C9-4DA3-4315-9DDF-8C4BAC183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DDE8D0-0654-4085-95B1-744AEB5BA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94C9C-A632-47FD-8F58-8BC31B8F0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Francesco Paolo Maringio</cp:lastModifiedBy>
  <cp:revision>12</cp:revision>
  <cp:lastPrinted>2017-09-13T11:10:00Z</cp:lastPrinted>
  <dcterms:created xsi:type="dcterms:W3CDTF">2025-07-02T11:00:00Z</dcterms:created>
  <dcterms:modified xsi:type="dcterms:W3CDTF">2025-07-08T08:43:00Z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