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B0F1D" w14:textId="77777777" w:rsidR="00686597" w:rsidRDefault="00686597" w:rsidP="00686597">
      <w:pPr>
        <w:jc w:val="both"/>
        <w:rPr>
          <w:rFonts w:ascii="Arial" w:hAnsi="Arial" w:cs="Arial"/>
          <w:b/>
          <w:bCs/>
          <w:color w:val="000066"/>
          <w:sz w:val="24"/>
          <w:szCs w:val="24"/>
          <w:u w:color="FFFFFF"/>
        </w:rPr>
      </w:pPr>
      <w:bookmarkStart w:id="0" w:name="_Hlk47538719"/>
    </w:p>
    <w:p w14:paraId="407DFC62" w14:textId="77777777" w:rsidR="00686597" w:rsidRDefault="00686597" w:rsidP="00686597">
      <w:pPr>
        <w:jc w:val="both"/>
        <w:rPr>
          <w:rFonts w:ascii="Arial" w:hAnsi="Arial" w:cs="Arial"/>
          <w:b/>
          <w:bCs/>
          <w:color w:val="000066"/>
          <w:sz w:val="24"/>
          <w:szCs w:val="24"/>
          <w:u w:color="FFFFFF"/>
        </w:rPr>
      </w:pPr>
    </w:p>
    <w:p w14:paraId="7E93C876" w14:textId="5B2F5A1E" w:rsidR="00BC1FE2" w:rsidRPr="004C0292" w:rsidRDefault="004C0292" w:rsidP="0068659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81156">
        <w:rPr>
          <w:rFonts w:ascii="Arial" w:hAnsi="Arial" w:cs="Arial"/>
          <w:b/>
          <w:bCs/>
          <w:sz w:val="22"/>
          <w:szCs w:val="22"/>
        </w:rPr>
        <w:t>BANDO PER LA CONCESSIONE DI CONTRIBUTI A IMPRESE E PROFESSIONISTI FINALIZZATI ALL’OTTENIMENTO DELLE ASSEVERAZIONI DI CONFORMITA’ DEI CONTRATTI DI LAVORO (ASSE.CO.) – ANNI 2025-26</w:t>
      </w:r>
      <w:r w:rsidR="003143E1" w:rsidRPr="004C0292">
        <w:rPr>
          <w:rFonts w:ascii="Arial" w:hAnsi="Arial" w:cs="Arial"/>
          <w:b/>
          <w:bCs/>
          <w:sz w:val="24"/>
          <w:szCs w:val="24"/>
        </w:rPr>
        <w:t>”</w:t>
      </w:r>
    </w:p>
    <w:bookmarkEnd w:id="0"/>
    <w:p w14:paraId="39718D2E" w14:textId="77777777" w:rsidR="00A27CE7" w:rsidRPr="00064CA4" w:rsidRDefault="00A27CE7" w:rsidP="00A27CE7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  <w:lang w:eastAsia="it-IT"/>
        </w:rPr>
      </w:pPr>
    </w:p>
    <w:p w14:paraId="476C3F10" w14:textId="77777777" w:rsidR="00616872" w:rsidRPr="00F81156" w:rsidRDefault="00616872" w:rsidP="00616872">
      <w:pPr>
        <w:pStyle w:val="Titolo1"/>
        <w:rPr>
          <w:caps/>
          <w:szCs w:val="22"/>
        </w:rPr>
      </w:pPr>
      <w:r w:rsidRPr="00F81156">
        <w:rPr>
          <w:caps/>
          <w:szCs w:val="22"/>
        </w:rPr>
        <w:t>Dichiarazione sostitutiva di atto di notorieta'</w:t>
      </w:r>
    </w:p>
    <w:p w14:paraId="47934BD6" w14:textId="567C80E6" w:rsidR="00616872" w:rsidRPr="0002697C" w:rsidRDefault="00616872" w:rsidP="004C0292">
      <w:pPr>
        <w:autoSpaceDE w:val="0"/>
        <w:jc w:val="both"/>
        <w:rPr>
          <w:rFonts w:ascii="Arial" w:hAnsi="Arial" w:cs="Arial"/>
          <w:b/>
          <w:caps/>
        </w:rPr>
      </w:pPr>
    </w:p>
    <w:p w14:paraId="64799779" w14:textId="7E34DF53" w:rsidR="004C0292" w:rsidRDefault="00616872" w:rsidP="00B0051F">
      <w:pPr>
        <w:autoSpaceDE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Il/La sottoscritto/a ______________________________</w:t>
      </w:r>
      <w:r w:rsidR="00B0051F">
        <w:rPr>
          <w:rFonts w:ascii="Arial" w:hAnsi="Arial" w:cs="Arial"/>
          <w:sz w:val="21"/>
          <w:szCs w:val="21"/>
        </w:rPr>
        <w:t>_______</w:t>
      </w:r>
      <w:r>
        <w:rPr>
          <w:rFonts w:ascii="Arial" w:hAnsi="Arial" w:cs="Arial"/>
          <w:sz w:val="21"/>
          <w:szCs w:val="21"/>
        </w:rPr>
        <w:t xml:space="preserve"> nato/a a </w:t>
      </w:r>
      <w:r w:rsidR="00B0051F">
        <w:rPr>
          <w:rFonts w:ascii="Arial" w:hAnsi="Arial" w:cs="Arial"/>
          <w:sz w:val="21"/>
          <w:szCs w:val="21"/>
        </w:rPr>
        <w:t>_</w:t>
      </w:r>
      <w:r>
        <w:rPr>
          <w:rFonts w:ascii="Arial" w:hAnsi="Arial" w:cs="Arial"/>
          <w:sz w:val="21"/>
          <w:szCs w:val="21"/>
        </w:rPr>
        <w:t>_______________</w:t>
      </w:r>
      <w:r w:rsidR="00B0051F">
        <w:rPr>
          <w:rFonts w:ascii="Arial" w:hAnsi="Arial" w:cs="Arial"/>
          <w:sz w:val="21"/>
          <w:szCs w:val="21"/>
        </w:rPr>
        <w:t>_______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br/>
      </w:r>
    </w:p>
    <w:p w14:paraId="78D13B96" w14:textId="6E0F9230" w:rsidR="00616872" w:rsidRDefault="00616872" w:rsidP="00B0051F">
      <w:pPr>
        <w:autoSpaceDE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in data __________________ Codice fiscale ________________________</w:t>
      </w:r>
      <w:r w:rsidR="00B0051F">
        <w:rPr>
          <w:rFonts w:ascii="Arial" w:hAnsi="Arial" w:cs="Arial"/>
          <w:sz w:val="21"/>
          <w:szCs w:val="21"/>
        </w:rPr>
        <w:t>______</w:t>
      </w:r>
      <w:r>
        <w:rPr>
          <w:rFonts w:ascii="Arial" w:hAnsi="Arial" w:cs="Arial"/>
          <w:sz w:val="21"/>
          <w:szCs w:val="21"/>
        </w:rPr>
        <w:t xml:space="preserve"> </w:t>
      </w:r>
    </w:p>
    <w:p w14:paraId="0DE7EA72" w14:textId="77777777" w:rsidR="00616872" w:rsidRDefault="00616872" w:rsidP="00616872">
      <w:pPr>
        <w:autoSpaceDE w:val="0"/>
        <w:jc w:val="both"/>
        <w:rPr>
          <w:rFonts w:ascii="Arial" w:hAnsi="Arial" w:cs="Arial"/>
          <w:sz w:val="21"/>
          <w:szCs w:val="21"/>
        </w:rPr>
      </w:pPr>
    </w:p>
    <w:p w14:paraId="44CE8689" w14:textId="420BFF46" w:rsidR="00770AC2" w:rsidRPr="00770AC2" w:rsidRDefault="00616872" w:rsidP="00686597">
      <w:pPr>
        <w:pStyle w:val="Paragrafoelenco"/>
        <w:numPr>
          <w:ilvl w:val="0"/>
          <w:numId w:val="12"/>
        </w:numPr>
        <w:autoSpaceDE w:val="0"/>
      </w:pPr>
      <w:r w:rsidRPr="00686597">
        <w:rPr>
          <w:rFonts w:ascii="Arial" w:hAnsi="Arial" w:cs="Arial"/>
          <w:sz w:val="21"/>
          <w:szCs w:val="21"/>
        </w:rPr>
        <w:t>in qualità di legale rappresentante</w:t>
      </w:r>
    </w:p>
    <w:p w14:paraId="1519E21F" w14:textId="614D0189" w:rsidR="00616872" w:rsidRDefault="00616872" w:rsidP="00686597">
      <w:pPr>
        <w:pStyle w:val="Paragrafoelenco"/>
        <w:numPr>
          <w:ilvl w:val="0"/>
          <w:numId w:val="12"/>
        </w:numPr>
        <w:autoSpaceDE w:val="0"/>
      </w:pPr>
      <w:r w:rsidRPr="00686597">
        <w:rPr>
          <w:rFonts w:ascii="Arial" w:hAnsi="Arial" w:cs="Arial"/>
          <w:sz w:val="21"/>
          <w:szCs w:val="21"/>
        </w:rPr>
        <w:t>delegato dell'impresa</w:t>
      </w:r>
    </w:p>
    <w:p w14:paraId="3956551E" w14:textId="77777777" w:rsidR="004C0292" w:rsidRPr="004C0292" w:rsidRDefault="004C0292" w:rsidP="004C0292">
      <w:pPr>
        <w:autoSpaceDE w:val="0"/>
        <w:ind w:left="360"/>
      </w:pPr>
    </w:p>
    <w:p w14:paraId="63BD3272" w14:textId="4F6B889A" w:rsidR="004C0292" w:rsidRPr="004C0292" w:rsidRDefault="00616872" w:rsidP="00686597">
      <w:pPr>
        <w:autoSpaceDE w:val="0"/>
      </w:pPr>
      <w:r>
        <w:rPr>
          <w:rFonts w:ascii="Arial" w:hAnsi="Arial" w:cs="Arial"/>
          <w:sz w:val="21"/>
          <w:szCs w:val="21"/>
        </w:rPr>
        <w:t>Denominazione / Ragione sociale ___________________________________________________</w:t>
      </w:r>
      <w:r w:rsidR="00B0051F">
        <w:rPr>
          <w:rFonts w:ascii="Arial" w:hAnsi="Arial" w:cs="Arial"/>
          <w:sz w:val="21"/>
          <w:szCs w:val="21"/>
        </w:rPr>
        <w:t>____</w:t>
      </w:r>
      <w:r w:rsidR="00000969">
        <w:rPr>
          <w:rFonts w:ascii="Arial" w:hAnsi="Arial" w:cs="Arial"/>
          <w:sz w:val="21"/>
          <w:szCs w:val="21"/>
        </w:rPr>
        <w:t>___</w:t>
      </w:r>
    </w:p>
    <w:p w14:paraId="6C453307" w14:textId="77777777" w:rsidR="004C0292" w:rsidRDefault="004C0292" w:rsidP="004C0292">
      <w:pPr>
        <w:pStyle w:val="Paragrafoelenco"/>
        <w:rPr>
          <w:rFonts w:ascii="Arial" w:hAnsi="Arial" w:cs="Arial"/>
          <w:sz w:val="21"/>
          <w:szCs w:val="21"/>
        </w:rPr>
      </w:pPr>
    </w:p>
    <w:p w14:paraId="7A9ECD7C" w14:textId="01C6318D" w:rsidR="00F81156" w:rsidRDefault="00616872" w:rsidP="00686597">
      <w:pPr>
        <w:autoSpaceDE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Indirizzo sede legale __________________________ C.a.p. _________Comune ____________</w:t>
      </w:r>
      <w:r w:rsidR="00F81156">
        <w:rPr>
          <w:rFonts w:ascii="Arial" w:hAnsi="Arial" w:cs="Arial"/>
          <w:sz w:val="21"/>
          <w:szCs w:val="21"/>
        </w:rPr>
        <w:t>_____</w:t>
      </w:r>
      <w:r w:rsidR="00000969">
        <w:rPr>
          <w:rFonts w:ascii="Arial" w:hAnsi="Arial" w:cs="Arial"/>
          <w:sz w:val="21"/>
          <w:szCs w:val="21"/>
        </w:rPr>
        <w:t>___</w:t>
      </w:r>
    </w:p>
    <w:p w14:paraId="1B3CEFDE" w14:textId="77777777" w:rsidR="00F81156" w:rsidRDefault="00F81156" w:rsidP="00686597">
      <w:pPr>
        <w:autoSpaceDE w:val="0"/>
        <w:rPr>
          <w:rFonts w:ascii="Arial" w:hAnsi="Arial" w:cs="Arial"/>
          <w:sz w:val="21"/>
          <w:szCs w:val="21"/>
        </w:rPr>
      </w:pPr>
    </w:p>
    <w:p w14:paraId="4F3F67FF" w14:textId="7A476D3A" w:rsidR="00616872" w:rsidRDefault="00616872" w:rsidP="00F81156">
      <w:pPr>
        <w:autoSpaceDE w:val="0"/>
      </w:pPr>
      <w:r>
        <w:rPr>
          <w:rFonts w:ascii="Arial" w:hAnsi="Arial" w:cs="Arial"/>
          <w:sz w:val="21"/>
          <w:szCs w:val="21"/>
        </w:rPr>
        <w:t xml:space="preserve">Prov </w:t>
      </w:r>
      <w:r w:rsidR="00F81156">
        <w:rPr>
          <w:rFonts w:ascii="Arial" w:hAnsi="Arial" w:cs="Arial"/>
          <w:sz w:val="21"/>
          <w:szCs w:val="21"/>
        </w:rPr>
        <w:t xml:space="preserve">________ </w:t>
      </w:r>
      <w:r w:rsidRPr="00F81156">
        <w:rPr>
          <w:rFonts w:ascii="Arial" w:hAnsi="Arial" w:cs="Arial"/>
          <w:sz w:val="21"/>
          <w:szCs w:val="21"/>
        </w:rPr>
        <w:t>Codice fiscale ____________</w:t>
      </w:r>
      <w:r w:rsidR="00B0051F">
        <w:rPr>
          <w:rFonts w:ascii="Arial" w:hAnsi="Arial" w:cs="Arial"/>
          <w:sz w:val="21"/>
          <w:szCs w:val="21"/>
        </w:rPr>
        <w:t xml:space="preserve">___ </w:t>
      </w:r>
      <w:r w:rsidRPr="00F81156">
        <w:rPr>
          <w:rFonts w:ascii="Arial" w:hAnsi="Arial" w:cs="Arial"/>
          <w:sz w:val="21"/>
          <w:szCs w:val="21"/>
        </w:rPr>
        <w:t>Forma giuridica __________________</w:t>
      </w:r>
      <w:r w:rsidR="00B0051F">
        <w:rPr>
          <w:rFonts w:ascii="Arial" w:hAnsi="Arial" w:cs="Arial"/>
          <w:sz w:val="21"/>
          <w:szCs w:val="21"/>
        </w:rPr>
        <w:t>___________</w:t>
      </w:r>
      <w:r w:rsidR="00000969">
        <w:rPr>
          <w:rFonts w:ascii="Arial" w:hAnsi="Arial" w:cs="Arial"/>
          <w:sz w:val="21"/>
          <w:szCs w:val="21"/>
        </w:rPr>
        <w:t>____</w:t>
      </w:r>
    </w:p>
    <w:p w14:paraId="71DCDA5B" w14:textId="77777777" w:rsidR="004C0292" w:rsidRDefault="004C0292" w:rsidP="00616872">
      <w:pPr>
        <w:autoSpaceDE w:val="0"/>
        <w:ind w:firstLine="360"/>
        <w:jc w:val="both"/>
        <w:rPr>
          <w:rFonts w:ascii="Arial" w:hAnsi="Arial" w:cs="Arial"/>
          <w:sz w:val="21"/>
          <w:szCs w:val="21"/>
        </w:rPr>
      </w:pPr>
    </w:p>
    <w:p w14:paraId="5E975A63" w14:textId="642F86AA" w:rsidR="00770AC2" w:rsidRDefault="00616872" w:rsidP="00686597">
      <w:pPr>
        <w:autoSpaceDE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Partita IVA ________________ Telefono _______________ E-Mail</w:t>
      </w:r>
      <w:r w:rsidR="00770AC2">
        <w:rPr>
          <w:rFonts w:ascii="Arial" w:hAnsi="Arial" w:cs="Arial"/>
          <w:sz w:val="21"/>
          <w:szCs w:val="21"/>
        </w:rPr>
        <w:t xml:space="preserve"> __________________</w:t>
      </w:r>
      <w:r w:rsidR="00000969">
        <w:rPr>
          <w:rFonts w:ascii="Arial" w:hAnsi="Arial" w:cs="Arial"/>
          <w:sz w:val="21"/>
          <w:szCs w:val="21"/>
        </w:rPr>
        <w:t>_____________</w:t>
      </w:r>
    </w:p>
    <w:p w14:paraId="63FEA0F7" w14:textId="77777777" w:rsidR="00000969" w:rsidRDefault="00000969" w:rsidP="00686597">
      <w:pPr>
        <w:autoSpaceDE w:val="0"/>
        <w:jc w:val="both"/>
        <w:rPr>
          <w:rFonts w:ascii="Arial" w:hAnsi="Arial" w:cs="Arial"/>
          <w:sz w:val="21"/>
          <w:szCs w:val="21"/>
        </w:rPr>
      </w:pPr>
    </w:p>
    <w:p w14:paraId="4E8570E9" w14:textId="7ED9AE76" w:rsidR="00616872" w:rsidRDefault="00616872" w:rsidP="00686597">
      <w:pPr>
        <w:autoSpaceDE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PEC ___</w:t>
      </w:r>
      <w:r w:rsidR="00770AC2">
        <w:rPr>
          <w:rFonts w:ascii="Arial" w:hAnsi="Arial" w:cs="Arial"/>
          <w:sz w:val="21"/>
          <w:szCs w:val="21"/>
        </w:rPr>
        <w:t>______________________________________________________</w:t>
      </w:r>
      <w:r>
        <w:rPr>
          <w:rFonts w:ascii="Arial" w:hAnsi="Arial" w:cs="Arial"/>
          <w:sz w:val="21"/>
          <w:szCs w:val="21"/>
        </w:rPr>
        <w:t>_________________</w:t>
      </w:r>
      <w:r w:rsidR="00B0051F">
        <w:rPr>
          <w:rFonts w:ascii="Arial" w:hAnsi="Arial" w:cs="Arial"/>
          <w:sz w:val="21"/>
          <w:szCs w:val="21"/>
        </w:rPr>
        <w:t>____</w:t>
      </w:r>
      <w:r w:rsidR="00000969">
        <w:rPr>
          <w:rFonts w:ascii="Arial" w:hAnsi="Arial" w:cs="Arial"/>
          <w:sz w:val="21"/>
          <w:szCs w:val="21"/>
        </w:rPr>
        <w:t>___</w:t>
      </w:r>
    </w:p>
    <w:p w14:paraId="70497B39" w14:textId="77777777" w:rsidR="00616872" w:rsidRDefault="00616872" w:rsidP="00616872">
      <w:pPr>
        <w:autoSpaceDE w:val="0"/>
        <w:ind w:firstLine="360"/>
        <w:jc w:val="both"/>
        <w:rPr>
          <w:rFonts w:ascii="Arial" w:hAnsi="Arial" w:cs="Arial"/>
          <w:sz w:val="21"/>
          <w:szCs w:val="21"/>
        </w:rPr>
      </w:pPr>
    </w:p>
    <w:p w14:paraId="42878F02" w14:textId="0006F0EA" w:rsidR="00F81156" w:rsidRDefault="00F81156" w:rsidP="00F81156">
      <w:pPr>
        <w:autoSpaceDE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beneficiaria del contributo di cui al provvedimento n._________________ del _________________</w:t>
      </w:r>
    </w:p>
    <w:p w14:paraId="2EBFDC7E" w14:textId="77777777" w:rsidR="00F81156" w:rsidRDefault="00F81156" w:rsidP="00616872">
      <w:pPr>
        <w:autoSpaceDE w:val="0"/>
        <w:ind w:firstLine="360"/>
        <w:jc w:val="both"/>
        <w:rPr>
          <w:rFonts w:ascii="Arial" w:hAnsi="Arial" w:cs="Arial"/>
          <w:sz w:val="21"/>
          <w:szCs w:val="21"/>
        </w:rPr>
      </w:pPr>
    </w:p>
    <w:p w14:paraId="4E093F14" w14:textId="65BB1D35" w:rsidR="00616872" w:rsidRDefault="00616872" w:rsidP="00F81156">
      <w:pPr>
        <w:autoSpaceDE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consapevole delle responsabilità penali cui può andare incontro in caso di dichiarazione mendace o di esibizione di atto falso o contenente dati non rispondenti a verità, ai sensi degli artt. 75 e 76 del D.P.R. 28/12/2000 n. 445</w:t>
      </w:r>
    </w:p>
    <w:p w14:paraId="2A5A4A9C" w14:textId="77777777" w:rsidR="005F1FE8" w:rsidRDefault="005F1FE8" w:rsidP="00F81156">
      <w:pPr>
        <w:autoSpaceDE w:val="0"/>
        <w:jc w:val="both"/>
        <w:rPr>
          <w:rFonts w:ascii="Arial" w:hAnsi="Arial" w:cs="Arial"/>
          <w:b/>
        </w:rPr>
      </w:pPr>
    </w:p>
    <w:p w14:paraId="65A59445" w14:textId="77777777" w:rsidR="00616872" w:rsidRDefault="00616872" w:rsidP="00616872">
      <w:pPr>
        <w:pStyle w:val="Corpodeltesto31"/>
        <w:suppressAutoHyphens w:val="0"/>
        <w:spacing w:line="100" w:lineRule="atLeast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</w:rPr>
        <w:t xml:space="preserve">DICHIARA </w:t>
      </w:r>
    </w:p>
    <w:p w14:paraId="1C360325" w14:textId="77777777" w:rsidR="00616872" w:rsidRDefault="00616872" w:rsidP="00616872">
      <w:pPr>
        <w:pStyle w:val="Corpodeltesto31"/>
        <w:suppressAutoHyphens w:val="0"/>
        <w:spacing w:line="100" w:lineRule="atLeast"/>
        <w:jc w:val="center"/>
      </w:pPr>
      <w:r>
        <w:rPr>
          <w:rFonts w:ascii="Arial" w:hAnsi="Arial" w:cs="Arial"/>
          <w:b/>
          <w:bCs/>
          <w:i/>
          <w:iCs/>
        </w:rPr>
        <w:t xml:space="preserve">ai sensi degli articoli 46 e 47 del </w:t>
      </w:r>
      <w:r>
        <w:rPr>
          <w:rFonts w:ascii="Arial" w:hAnsi="Arial" w:cs="Arial"/>
          <w:b/>
          <w:bCs/>
          <w:i/>
          <w:iCs/>
          <w:sz w:val="21"/>
          <w:szCs w:val="21"/>
        </w:rPr>
        <w:t>D.P.R. 28/12/2000 n. 445</w:t>
      </w:r>
    </w:p>
    <w:p w14:paraId="5F236161" w14:textId="77777777" w:rsidR="00616872" w:rsidRDefault="00616872" w:rsidP="00616872">
      <w:pPr>
        <w:autoSpaceDE w:val="0"/>
        <w:jc w:val="both"/>
        <w:rPr>
          <w:rFonts w:ascii="Arial" w:hAnsi="Arial" w:cs="Arial"/>
          <w:sz w:val="21"/>
          <w:szCs w:val="21"/>
        </w:rPr>
      </w:pPr>
    </w:p>
    <w:p w14:paraId="6B5BB641" w14:textId="0CFFCAB6" w:rsidR="00616872" w:rsidRPr="00770AC2" w:rsidRDefault="00616872" w:rsidP="00770AC2">
      <w:pPr>
        <w:numPr>
          <w:ilvl w:val="0"/>
          <w:numId w:val="3"/>
        </w:numPr>
        <w:autoSpaceDE w:val="0"/>
        <w:spacing w:line="360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770AC2">
        <w:rPr>
          <w:rFonts w:ascii="Arial" w:hAnsi="Arial" w:cs="Arial"/>
          <w:sz w:val="21"/>
          <w:szCs w:val="21"/>
        </w:rPr>
        <w:t xml:space="preserve">che le </w:t>
      </w:r>
      <w:r w:rsidRPr="00770AC2">
        <w:rPr>
          <w:rFonts w:ascii="Arial" w:hAnsi="Arial" w:cs="Arial"/>
          <w:b/>
          <w:bCs/>
          <w:sz w:val="21"/>
          <w:szCs w:val="21"/>
        </w:rPr>
        <w:t>fatture</w:t>
      </w:r>
      <w:r w:rsidRPr="00770AC2">
        <w:rPr>
          <w:rFonts w:ascii="Arial" w:hAnsi="Arial" w:cs="Arial"/>
          <w:sz w:val="21"/>
          <w:szCs w:val="21"/>
        </w:rPr>
        <w:t xml:space="preserve"> riportate </w:t>
      </w:r>
      <w:r w:rsidR="004C0292" w:rsidRPr="00770AC2">
        <w:rPr>
          <w:rFonts w:ascii="Arial" w:hAnsi="Arial" w:cs="Arial"/>
          <w:sz w:val="21"/>
          <w:szCs w:val="21"/>
        </w:rPr>
        <w:t>di seguito, emesse precedentemente all’atto di concessione,</w:t>
      </w:r>
      <w:r w:rsidRPr="00770AC2">
        <w:rPr>
          <w:rFonts w:ascii="Arial" w:hAnsi="Arial" w:cs="Arial"/>
          <w:sz w:val="21"/>
          <w:szCs w:val="21"/>
        </w:rPr>
        <w:t xml:space="preserve"> sono </w:t>
      </w:r>
      <w:r w:rsidR="004C0292" w:rsidRPr="00770AC2">
        <w:rPr>
          <w:rFonts w:ascii="Arial" w:hAnsi="Arial" w:cs="Arial"/>
          <w:sz w:val="21"/>
          <w:szCs w:val="21"/>
        </w:rPr>
        <w:t>riferite al</w:t>
      </w:r>
      <w:r w:rsidRPr="00770AC2">
        <w:rPr>
          <w:rFonts w:ascii="Arial" w:hAnsi="Arial" w:cs="Arial"/>
          <w:sz w:val="21"/>
          <w:szCs w:val="21"/>
        </w:rPr>
        <w:t>le spese relative a</w:t>
      </w:r>
      <w:r w:rsidR="00770AC2" w:rsidRPr="00770AC2">
        <w:rPr>
          <w:rFonts w:ascii="Arial" w:hAnsi="Arial" w:cs="Arial"/>
          <w:sz w:val="21"/>
          <w:szCs w:val="21"/>
        </w:rPr>
        <w:t xml:space="preserve">l </w:t>
      </w:r>
      <w:r w:rsidR="005F1FE8">
        <w:rPr>
          <w:rFonts w:ascii="Arial" w:hAnsi="Arial" w:cs="Arial"/>
          <w:sz w:val="21"/>
          <w:szCs w:val="21"/>
        </w:rPr>
        <w:t>“</w:t>
      </w:r>
      <w:r w:rsidR="005F1FE8" w:rsidRPr="005F1FE8">
        <w:rPr>
          <w:rFonts w:ascii="Arial" w:hAnsi="Arial" w:cs="Arial"/>
          <w:i/>
          <w:iCs/>
          <w:sz w:val="21"/>
          <w:szCs w:val="21"/>
        </w:rPr>
        <w:t>Bando per la concessione di contributi a imprese e professionisti finalizzati all’ottenimento delle asseverazioni di conformità dei contratti di lavoro (</w:t>
      </w:r>
      <w:r w:rsidR="00770AC2" w:rsidRPr="005F1FE8">
        <w:rPr>
          <w:rFonts w:ascii="Arial" w:hAnsi="Arial" w:cs="Arial"/>
          <w:i/>
          <w:iCs/>
          <w:sz w:val="21"/>
          <w:szCs w:val="21"/>
        </w:rPr>
        <w:t>ASSE.CO.) – A</w:t>
      </w:r>
      <w:r w:rsidR="005F1FE8" w:rsidRPr="005F1FE8">
        <w:rPr>
          <w:rFonts w:ascii="Arial" w:hAnsi="Arial" w:cs="Arial"/>
          <w:i/>
          <w:iCs/>
          <w:sz w:val="21"/>
          <w:szCs w:val="21"/>
        </w:rPr>
        <w:t>nni</w:t>
      </w:r>
      <w:r w:rsidR="00770AC2" w:rsidRPr="005F1FE8">
        <w:rPr>
          <w:rFonts w:ascii="Arial" w:hAnsi="Arial" w:cs="Arial"/>
          <w:i/>
          <w:iCs/>
          <w:sz w:val="21"/>
          <w:szCs w:val="21"/>
        </w:rPr>
        <w:t xml:space="preserve"> 2025-26</w:t>
      </w:r>
      <w:r w:rsidR="005F1FE8" w:rsidRPr="005F1FE8">
        <w:rPr>
          <w:rFonts w:ascii="Arial" w:hAnsi="Arial" w:cs="Arial"/>
          <w:i/>
          <w:iCs/>
          <w:sz w:val="21"/>
          <w:szCs w:val="21"/>
        </w:rPr>
        <w:t>”</w:t>
      </w:r>
      <w:r w:rsidR="00770AC2" w:rsidRPr="00770AC2">
        <w:rPr>
          <w:rFonts w:ascii="Arial" w:hAnsi="Arial" w:cs="Arial"/>
          <w:sz w:val="21"/>
          <w:szCs w:val="21"/>
        </w:rPr>
        <w:t xml:space="preserve"> </w:t>
      </w:r>
      <w:r w:rsidRPr="00770AC2">
        <w:rPr>
          <w:rFonts w:ascii="Arial" w:hAnsi="Arial" w:cs="Arial"/>
          <w:sz w:val="21"/>
          <w:szCs w:val="21"/>
        </w:rPr>
        <w:t>finanziato con CUP</w:t>
      </w:r>
      <w:r w:rsidR="004C0292" w:rsidRPr="00770AC2">
        <w:rPr>
          <w:rFonts w:ascii="Arial" w:hAnsi="Arial" w:cs="Arial"/>
          <w:sz w:val="21"/>
          <w:szCs w:val="21"/>
        </w:rPr>
        <w:t>_____________________</w:t>
      </w:r>
      <w:r w:rsidR="00B0051F" w:rsidRPr="00770AC2">
        <w:rPr>
          <w:rFonts w:ascii="Arial" w:hAnsi="Arial" w:cs="Arial"/>
          <w:sz w:val="21"/>
          <w:szCs w:val="21"/>
        </w:rPr>
        <w:t>__________</w:t>
      </w:r>
      <w:r w:rsidRPr="00770AC2">
        <w:rPr>
          <w:rFonts w:ascii="Arial" w:hAnsi="Arial" w:cs="Arial"/>
          <w:sz w:val="21"/>
          <w:szCs w:val="21"/>
        </w:rPr>
        <w:t>;</w:t>
      </w:r>
    </w:p>
    <w:p w14:paraId="11D23B38" w14:textId="1DE5E583" w:rsidR="004C0292" w:rsidRDefault="004C0292" w:rsidP="00770AC2">
      <w:pPr>
        <w:numPr>
          <w:ilvl w:val="0"/>
          <w:numId w:val="6"/>
        </w:numPr>
        <w:autoSpaceDE w:val="0"/>
        <w:spacing w:line="360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che le quietanze di pagamento relative alle fatture riportate in tabella sono univocamente riconducibili ai relativi documenti di spesa ed effettuate per il pagamento delle spese relative all’intervento a cui è stato assegnato il CUP _______________________________;</w:t>
      </w:r>
    </w:p>
    <w:p w14:paraId="61E7B27A" w14:textId="77777777" w:rsidR="00770AC2" w:rsidRPr="00B0051F" w:rsidRDefault="00770AC2" w:rsidP="00770AC2">
      <w:pPr>
        <w:pStyle w:val="Paragrafoelenco"/>
        <w:numPr>
          <w:ilvl w:val="0"/>
          <w:numId w:val="6"/>
        </w:numPr>
        <w:autoSpaceDE w:val="0"/>
        <w:spacing w:line="360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B0051F">
        <w:rPr>
          <w:rFonts w:ascii="Arial" w:hAnsi="Arial" w:cs="Arial"/>
          <w:sz w:val="21"/>
          <w:szCs w:val="21"/>
        </w:rPr>
        <w:t>che le fatture indicate non verranno presentate a valere su altre agevolazioni;</w:t>
      </w:r>
    </w:p>
    <w:p w14:paraId="386BCAA8" w14:textId="2E9DBB18" w:rsidR="00616872" w:rsidRPr="003043E0" w:rsidRDefault="004C0292" w:rsidP="00770AC2">
      <w:pPr>
        <w:numPr>
          <w:ilvl w:val="0"/>
          <w:numId w:val="6"/>
        </w:numPr>
        <w:autoSpaceDE w:val="0"/>
        <w:spacing w:line="360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che </w:t>
      </w:r>
      <w:r w:rsidR="00616872" w:rsidRPr="003043E0">
        <w:rPr>
          <w:rFonts w:ascii="Arial" w:hAnsi="Arial" w:cs="Arial"/>
          <w:sz w:val="21"/>
          <w:szCs w:val="21"/>
        </w:rPr>
        <w:t>tal</w:t>
      </w:r>
      <w:r w:rsidR="003143E1">
        <w:rPr>
          <w:rFonts w:ascii="Arial" w:hAnsi="Arial" w:cs="Arial"/>
          <w:sz w:val="21"/>
          <w:szCs w:val="21"/>
        </w:rPr>
        <w:t>e</w:t>
      </w:r>
      <w:r w:rsidR="00616872" w:rsidRPr="003043E0">
        <w:rPr>
          <w:rFonts w:ascii="Arial" w:hAnsi="Arial" w:cs="Arial"/>
          <w:sz w:val="21"/>
          <w:szCs w:val="21"/>
        </w:rPr>
        <w:t xml:space="preserve"> document</w:t>
      </w:r>
      <w:r w:rsidR="003143E1">
        <w:rPr>
          <w:rFonts w:ascii="Arial" w:hAnsi="Arial" w:cs="Arial"/>
          <w:sz w:val="21"/>
          <w:szCs w:val="21"/>
        </w:rPr>
        <w:t>o</w:t>
      </w:r>
      <w:r w:rsidR="00616872" w:rsidRPr="003043E0">
        <w:rPr>
          <w:rFonts w:ascii="Arial" w:hAnsi="Arial" w:cs="Arial"/>
          <w:sz w:val="21"/>
          <w:szCs w:val="21"/>
        </w:rPr>
        <w:t xml:space="preserve"> verr</w:t>
      </w:r>
      <w:r w:rsidR="003143E1">
        <w:rPr>
          <w:rFonts w:ascii="Arial" w:hAnsi="Arial" w:cs="Arial"/>
          <w:sz w:val="21"/>
          <w:szCs w:val="21"/>
        </w:rPr>
        <w:t>à</w:t>
      </w:r>
      <w:r w:rsidR="00616872" w:rsidRPr="003043E0">
        <w:rPr>
          <w:rFonts w:ascii="Arial" w:hAnsi="Arial" w:cs="Arial"/>
          <w:sz w:val="21"/>
          <w:szCs w:val="21"/>
        </w:rPr>
        <w:t xml:space="preserve"> conservat</w:t>
      </w:r>
      <w:r w:rsidR="003143E1">
        <w:rPr>
          <w:rFonts w:ascii="Arial" w:hAnsi="Arial" w:cs="Arial"/>
          <w:sz w:val="21"/>
          <w:szCs w:val="21"/>
        </w:rPr>
        <w:t>o</w:t>
      </w:r>
      <w:r w:rsidR="00616872" w:rsidRPr="003043E0">
        <w:rPr>
          <w:rFonts w:ascii="Arial" w:hAnsi="Arial" w:cs="Arial"/>
          <w:sz w:val="21"/>
          <w:szCs w:val="21"/>
        </w:rPr>
        <w:t xml:space="preserve"> agli atti dall’impresa ed esibit</w:t>
      </w:r>
      <w:r w:rsidR="003143E1">
        <w:rPr>
          <w:rFonts w:ascii="Arial" w:hAnsi="Arial" w:cs="Arial"/>
          <w:sz w:val="21"/>
          <w:szCs w:val="21"/>
        </w:rPr>
        <w:t>o</w:t>
      </w:r>
      <w:r w:rsidR="00616872" w:rsidRPr="003043E0">
        <w:rPr>
          <w:rFonts w:ascii="Arial" w:hAnsi="Arial" w:cs="Arial"/>
          <w:sz w:val="21"/>
          <w:szCs w:val="21"/>
        </w:rPr>
        <w:t xml:space="preserve"> in caso di futuri controlli.</w:t>
      </w:r>
    </w:p>
    <w:p w14:paraId="50FE71E5" w14:textId="77777777" w:rsidR="00770AC2" w:rsidRDefault="00770AC2" w:rsidP="00616872">
      <w:pPr>
        <w:tabs>
          <w:tab w:val="left" w:pos="284"/>
        </w:tabs>
        <w:spacing w:line="340" w:lineRule="exact"/>
        <w:jc w:val="both"/>
        <w:rPr>
          <w:rFonts w:ascii="Arial" w:hAnsi="Arial" w:cs="Arial"/>
          <w:sz w:val="21"/>
          <w:szCs w:val="21"/>
        </w:rPr>
      </w:pPr>
    </w:p>
    <w:p w14:paraId="292BD43C" w14:textId="0B9E3FB3" w:rsidR="00616872" w:rsidRDefault="00616872" w:rsidP="00616872">
      <w:pPr>
        <w:tabs>
          <w:tab w:val="left" w:pos="284"/>
        </w:tabs>
        <w:spacing w:line="34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Data e luogo ....................…..........….</w:t>
      </w:r>
      <w:r>
        <w:rPr>
          <w:rFonts w:ascii="Arial" w:hAnsi="Arial" w:cs="Arial"/>
          <w:sz w:val="21"/>
          <w:szCs w:val="21"/>
        </w:rPr>
        <w:tab/>
      </w:r>
    </w:p>
    <w:p w14:paraId="1179C6A9" w14:textId="4AD05359" w:rsidR="00616872" w:rsidRDefault="004C0292" w:rsidP="004C0292">
      <w:pPr>
        <w:tabs>
          <w:tab w:val="left" w:pos="284"/>
        </w:tabs>
        <w:spacing w:line="340" w:lineRule="exact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616872">
        <w:rPr>
          <w:rFonts w:ascii="Arial" w:hAnsi="Arial" w:cs="Arial"/>
          <w:sz w:val="21"/>
          <w:szCs w:val="21"/>
        </w:rPr>
        <w:t>Il legale rappresentante</w:t>
      </w:r>
      <w:r>
        <w:rPr>
          <w:rFonts w:ascii="Arial" w:hAnsi="Arial" w:cs="Arial"/>
          <w:sz w:val="21"/>
          <w:szCs w:val="21"/>
        </w:rPr>
        <w:t>/delegato</w:t>
      </w:r>
    </w:p>
    <w:p w14:paraId="4C951B6B" w14:textId="77777777" w:rsidR="004C0292" w:rsidRDefault="004C0292" w:rsidP="004C0292">
      <w:pPr>
        <w:tabs>
          <w:tab w:val="left" w:pos="284"/>
        </w:tabs>
        <w:spacing w:after="120" w:line="340" w:lineRule="exact"/>
        <w:jc w:val="right"/>
        <w:rPr>
          <w:rFonts w:ascii="Arial" w:hAnsi="Arial" w:cs="Arial"/>
          <w:sz w:val="21"/>
          <w:szCs w:val="21"/>
        </w:rPr>
      </w:pPr>
    </w:p>
    <w:p w14:paraId="587BD564" w14:textId="77777777" w:rsidR="005F1FE8" w:rsidRDefault="00616872" w:rsidP="004C0292">
      <w:pPr>
        <w:tabs>
          <w:tab w:val="left" w:pos="284"/>
        </w:tabs>
        <w:spacing w:after="120" w:line="340" w:lineRule="exact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</w:t>
      </w:r>
    </w:p>
    <w:p w14:paraId="07C6F21A" w14:textId="001248B4" w:rsidR="00616872" w:rsidRDefault="00616872" w:rsidP="004C0292">
      <w:pPr>
        <w:tabs>
          <w:tab w:val="left" w:pos="284"/>
        </w:tabs>
        <w:spacing w:after="120" w:line="340" w:lineRule="exact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___</w:t>
      </w:r>
      <w:r w:rsidR="004C0292">
        <w:rPr>
          <w:rFonts w:ascii="Arial" w:hAnsi="Arial" w:cs="Arial"/>
          <w:sz w:val="21"/>
          <w:szCs w:val="21"/>
        </w:rPr>
        <w:t>______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1843"/>
        <w:gridCol w:w="2835"/>
      </w:tblGrid>
      <w:tr w:rsidR="00616872" w:rsidRPr="00D70A0A" w14:paraId="3A23A474" w14:textId="77777777" w:rsidTr="00CA3322">
        <w:tc>
          <w:tcPr>
            <w:tcW w:w="9568" w:type="dxa"/>
            <w:gridSpan w:val="4"/>
          </w:tcPr>
          <w:p w14:paraId="71072502" w14:textId="77777777" w:rsidR="00616872" w:rsidRDefault="00616872" w:rsidP="00CA332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Estremi delle fatture</w:t>
            </w:r>
          </w:p>
        </w:tc>
      </w:tr>
      <w:tr w:rsidR="00616872" w14:paraId="54818D85" w14:textId="77777777" w:rsidTr="00CA3322">
        <w:tc>
          <w:tcPr>
            <w:tcW w:w="3189" w:type="dxa"/>
          </w:tcPr>
          <w:p w14:paraId="0468D12F" w14:textId="77777777" w:rsidR="00616872" w:rsidRDefault="00616872" w:rsidP="00CA332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Ragione sociale del fornitore</w:t>
            </w:r>
          </w:p>
        </w:tc>
        <w:tc>
          <w:tcPr>
            <w:tcW w:w="1701" w:type="dxa"/>
          </w:tcPr>
          <w:p w14:paraId="442D9FC9" w14:textId="77777777" w:rsidR="00616872" w:rsidRDefault="00616872" w:rsidP="00CA332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N.ro fattura</w:t>
            </w:r>
          </w:p>
        </w:tc>
        <w:tc>
          <w:tcPr>
            <w:tcW w:w="1843" w:type="dxa"/>
          </w:tcPr>
          <w:p w14:paraId="2557C633" w14:textId="77777777" w:rsidR="00616872" w:rsidRDefault="00616872" w:rsidP="00CA332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Data fattura</w:t>
            </w:r>
          </w:p>
        </w:tc>
        <w:tc>
          <w:tcPr>
            <w:tcW w:w="2835" w:type="dxa"/>
          </w:tcPr>
          <w:p w14:paraId="335B66BF" w14:textId="0EABC2E2" w:rsidR="00616872" w:rsidRDefault="00616872" w:rsidP="00CA332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Importo fattura IVA</w:t>
            </w:r>
            <w:r w:rsidR="00770AC2">
              <w:rPr>
                <w:sz w:val="21"/>
                <w:szCs w:val="21"/>
              </w:rPr>
              <w:t xml:space="preserve"> esclusa</w:t>
            </w:r>
          </w:p>
        </w:tc>
      </w:tr>
      <w:tr w:rsidR="00616872" w14:paraId="1D8EB1EB" w14:textId="77777777" w:rsidTr="00CA3322">
        <w:tc>
          <w:tcPr>
            <w:tcW w:w="3189" w:type="dxa"/>
          </w:tcPr>
          <w:p w14:paraId="091F02E2" w14:textId="77777777" w:rsidR="00616872" w:rsidRDefault="00616872" w:rsidP="00CA332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14:paraId="05BE4A3C" w14:textId="77777777" w:rsidR="00616872" w:rsidRDefault="00616872" w:rsidP="00CA332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703280C3" w14:textId="77777777" w:rsidR="00616872" w:rsidRDefault="00616872" w:rsidP="00CA332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 w14:paraId="5C82B60B" w14:textId="77777777" w:rsidR="00616872" w:rsidRDefault="00616872" w:rsidP="00CA332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</w:tr>
      <w:tr w:rsidR="00616872" w14:paraId="5ECF470C" w14:textId="77777777" w:rsidTr="00CA3322">
        <w:tc>
          <w:tcPr>
            <w:tcW w:w="3189" w:type="dxa"/>
          </w:tcPr>
          <w:p w14:paraId="064C49C2" w14:textId="77777777" w:rsidR="00616872" w:rsidRDefault="00616872" w:rsidP="00CA332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14:paraId="37B65299" w14:textId="77777777" w:rsidR="00616872" w:rsidRDefault="00616872" w:rsidP="00CA332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688B771E" w14:textId="77777777" w:rsidR="00616872" w:rsidRDefault="00616872" w:rsidP="00CA332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 w14:paraId="4965BB4D" w14:textId="77777777" w:rsidR="00616872" w:rsidRDefault="00616872" w:rsidP="00CA332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</w:tr>
      <w:tr w:rsidR="00616872" w14:paraId="16C55742" w14:textId="77777777" w:rsidTr="00CA3322">
        <w:tc>
          <w:tcPr>
            <w:tcW w:w="3189" w:type="dxa"/>
          </w:tcPr>
          <w:p w14:paraId="50E57B8A" w14:textId="77777777" w:rsidR="00616872" w:rsidRDefault="00616872" w:rsidP="00CA332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14:paraId="0EC1315B" w14:textId="77777777" w:rsidR="00616872" w:rsidRDefault="00616872" w:rsidP="00CA332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248F29D5" w14:textId="77777777" w:rsidR="00616872" w:rsidRDefault="00616872" w:rsidP="00CA332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 w14:paraId="23448594" w14:textId="77777777" w:rsidR="00616872" w:rsidRDefault="00616872" w:rsidP="00CA332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</w:tr>
      <w:tr w:rsidR="00616872" w14:paraId="5C4A1C2F" w14:textId="77777777" w:rsidTr="00CA3322">
        <w:tc>
          <w:tcPr>
            <w:tcW w:w="3189" w:type="dxa"/>
          </w:tcPr>
          <w:p w14:paraId="2BB1464F" w14:textId="77777777" w:rsidR="00616872" w:rsidRDefault="00616872" w:rsidP="00CA332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14:paraId="4AE31B8A" w14:textId="77777777" w:rsidR="00616872" w:rsidRDefault="00616872" w:rsidP="00CA332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05A46AFB" w14:textId="77777777" w:rsidR="00616872" w:rsidRDefault="00616872" w:rsidP="00CA332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 w14:paraId="0FA8DD9A" w14:textId="77777777" w:rsidR="00616872" w:rsidRDefault="00616872" w:rsidP="00CA332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</w:tr>
    </w:tbl>
    <w:p w14:paraId="6E310F24" w14:textId="77777777" w:rsidR="00B0051F" w:rsidRPr="00B0051F" w:rsidRDefault="00B0051F" w:rsidP="00B0051F">
      <w:pPr>
        <w:rPr>
          <w:rFonts w:ascii="Cambria" w:hAnsi="Cambria" w:cs="Cambria"/>
          <w:sz w:val="24"/>
          <w:szCs w:val="24"/>
          <w:lang w:eastAsia="it-IT"/>
        </w:rPr>
      </w:pPr>
    </w:p>
    <w:sectPr w:rsidR="00B0051F" w:rsidRPr="00B0051F" w:rsidSect="002A4EA5">
      <w:headerReference w:type="default" r:id="rId10"/>
      <w:footnotePr>
        <w:pos w:val="beneathText"/>
      </w:footnotePr>
      <w:pgSz w:w="11906" w:h="16838"/>
      <w:pgMar w:top="567" w:right="707" w:bottom="964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FA573" w14:textId="77777777" w:rsidR="00A03738" w:rsidRDefault="00A03738">
      <w:r>
        <w:separator/>
      </w:r>
    </w:p>
  </w:endnote>
  <w:endnote w:type="continuationSeparator" w:id="0">
    <w:p w14:paraId="7A7F72F6" w14:textId="77777777" w:rsidR="00A03738" w:rsidRDefault="00A03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ourier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7A7A0" w14:textId="77777777" w:rsidR="00A03738" w:rsidRDefault="00A03738">
      <w:r>
        <w:separator/>
      </w:r>
    </w:p>
  </w:footnote>
  <w:footnote w:type="continuationSeparator" w:id="0">
    <w:p w14:paraId="7459DFBD" w14:textId="77777777" w:rsidR="00A03738" w:rsidRDefault="00A03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D74BA" w14:textId="32A95691" w:rsidR="00770AC2" w:rsidRDefault="00770AC2">
    <w:pPr>
      <w:pStyle w:val="Intestazion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B628536" wp14:editId="5A18B65B">
          <wp:simplePos x="0" y="0"/>
          <wp:positionH relativeFrom="column">
            <wp:posOffset>-325755</wp:posOffset>
          </wp:positionH>
          <wp:positionV relativeFrom="paragraph">
            <wp:posOffset>-95885</wp:posOffset>
          </wp:positionV>
          <wp:extent cx="1866900" cy="47371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23DA43" w14:textId="77777777" w:rsidR="00770AC2" w:rsidRPr="00770AC2" w:rsidRDefault="00770AC2" w:rsidP="00770AC2">
    <w:pPr>
      <w:pStyle w:val="Corpotes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FE3639"/>
    <w:multiLevelType w:val="hybridMultilevel"/>
    <w:tmpl w:val="B254CBAC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90A7E"/>
    <w:multiLevelType w:val="hybridMultilevel"/>
    <w:tmpl w:val="6C461CCC"/>
    <w:lvl w:ilvl="0" w:tplc="74E61E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14573984">
    <w:abstractNumId w:val="0"/>
  </w:num>
  <w:num w:numId="2" w16cid:durableId="804543969">
    <w:abstractNumId w:val="1"/>
  </w:num>
  <w:num w:numId="3" w16cid:durableId="1353725586">
    <w:abstractNumId w:val="2"/>
  </w:num>
  <w:num w:numId="4" w16cid:durableId="1144616950">
    <w:abstractNumId w:val="4"/>
  </w:num>
  <w:num w:numId="5" w16cid:durableId="1694964517">
    <w:abstractNumId w:val="11"/>
  </w:num>
  <w:num w:numId="6" w16cid:durableId="372733940">
    <w:abstractNumId w:val="6"/>
  </w:num>
  <w:num w:numId="7" w16cid:durableId="601106257">
    <w:abstractNumId w:val="5"/>
  </w:num>
  <w:num w:numId="8" w16cid:durableId="396974227">
    <w:abstractNumId w:val="3"/>
  </w:num>
  <w:num w:numId="9" w16cid:durableId="1161039934">
    <w:abstractNumId w:val="8"/>
  </w:num>
  <w:num w:numId="10" w16cid:durableId="1257130311">
    <w:abstractNumId w:val="7"/>
  </w:num>
  <w:num w:numId="11" w16cid:durableId="1911885908">
    <w:abstractNumId w:val="9"/>
  </w:num>
  <w:num w:numId="12" w16cid:durableId="17265649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00969"/>
    <w:rsid w:val="00064CA4"/>
    <w:rsid w:val="000C07AC"/>
    <w:rsid w:val="000C6E5F"/>
    <w:rsid w:val="00103604"/>
    <w:rsid w:val="00136E79"/>
    <w:rsid w:val="00173CC0"/>
    <w:rsid w:val="0018061C"/>
    <w:rsid w:val="00192AFD"/>
    <w:rsid w:val="001D61AC"/>
    <w:rsid w:val="001E49B5"/>
    <w:rsid w:val="00217481"/>
    <w:rsid w:val="002265C3"/>
    <w:rsid w:val="00236896"/>
    <w:rsid w:val="00236C97"/>
    <w:rsid w:val="002561E3"/>
    <w:rsid w:val="002901C4"/>
    <w:rsid w:val="002A4EA5"/>
    <w:rsid w:val="002C2402"/>
    <w:rsid w:val="002C708C"/>
    <w:rsid w:val="003143E1"/>
    <w:rsid w:val="00343C3D"/>
    <w:rsid w:val="00372937"/>
    <w:rsid w:val="003B7DCD"/>
    <w:rsid w:val="00445966"/>
    <w:rsid w:val="004611B1"/>
    <w:rsid w:val="00473671"/>
    <w:rsid w:val="004C0292"/>
    <w:rsid w:val="004D71F5"/>
    <w:rsid w:val="005149E0"/>
    <w:rsid w:val="00532E7C"/>
    <w:rsid w:val="0055333A"/>
    <w:rsid w:val="00555174"/>
    <w:rsid w:val="005A0DC4"/>
    <w:rsid w:val="005A64C6"/>
    <w:rsid w:val="005F1FE8"/>
    <w:rsid w:val="00616872"/>
    <w:rsid w:val="00637514"/>
    <w:rsid w:val="0067255D"/>
    <w:rsid w:val="0068229B"/>
    <w:rsid w:val="00685961"/>
    <w:rsid w:val="00686597"/>
    <w:rsid w:val="006B340F"/>
    <w:rsid w:val="006C2DE5"/>
    <w:rsid w:val="00716D46"/>
    <w:rsid w:val="00770AC2"/>
    <w:rsid w:val="007A18D9"/>
    <w:rsid w:val="007A6086"/>
    <w:rsid w:val="007C333A"/>
    <w:rsid w:val="007D10D0"/>
    <w:rsid w:val="007E2C60"/>
    <w:rsid w:val="0080345F"/>
    <w:rsid w:val="00871C11"/>
    <w:rsid w:val="00892E5C"/>
    <w:rsid w:val="00896741"/>
    <w:rsid w:val="008C7BD7"/>
    <w:rsid w:val="008F4179"/>
    <w:rsid w:val="00901CCF"/>
    <w:rsid w:val="009074FF"/>
    <w:rsid w:val="009541AC"/>
    <w:rsid w:val="0096376E"/>
    <w:rsid w:val="0098158E"/>
    <w:rsid w:val="00997147"/>
    <w:rsid w:val="009A3A92"/>
    <w:rsid w:val="00A03738"/>
    <w:rsid w:val="00A068F9"/>
    <w:rsid w:val="00A109BC"/>
    <w:rsid w:val="00A27CE7"/>
    <w:rsid w:val="00AF1E8A"/>
    <w:rsid w:val="00B0051F"/>
    <w:rsid w:val="00B373F5"/>
    <w:rsid w:val="00B7364A"/>
    <w:rsid w:val="00BA04BC"/>
    <w:rsid w:val="00BA354C"/>
    <w:rsid w:val="00BC1FE2"/>
    <w:rsid w:val="00BD4960"/>
    <w:rsid w:val="00BF4526"/>
    <w:rsid w:val="00C24EF3"/>
    <w:rsid w:val="00C8164F"/>
    <w:rsid w:val="00CE2120"/>
    <w:rsid w:val="00CE784F"/>
    <w:rsid w:val="00DD3211"/>
    <w:rsid w:val="00E10BEC"/>
    <w:rsid w:val="00EB4677"/>
    <w:rsid w:val="00EB7CA5"/>
    <w:rsid w:val="00ED0756"/>
    <w:rsid w:val="00EF52A5"/>
    <w:rsid w:val="00F1281E"/>
    <w:rsid w:val="00F2076E"/>
    <w:rsid w:val="00F46CAF"/>
    <w:rsid w:val="00F81156"/>
    <w:rsid w:val="00FA51CD"/>
    <w:rsid w:val="00FA5FB5"/>
    <w:rsid w:val="00FF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DF387"/>
  <w15:chartTrackingRefBased/>
  <w15:docId w15:val="{0681FD2C-69C0-42D1-9FA8-660CE58A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character" w:styleId="Rimandocommento">
    <w:name w:val="annotation reference"/>
    <w:uiPriority w:val="99"/>
    <w:semiHidden/>
    <w:unhideWhenUsed/>
    <w:rsid w:val="004611B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611B1"/>
  </w:style>
  <w:style w:type="character" w:customStyle="1" w:styleId="TestocommentoCarattere">
    <w:name w:val="Testo commento Carattere"/>
    <w:link w:val="Testocommento"/>
    <w:uiPriority w:val="99"/>
    <w:semiHidden/>
    <w:rsid w:val="004611B1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11B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4611B1"/>
    <w:rPr>
      <w:b/>
      <w:bCs/>
      <w:lang w:eastAsia="ar-SA"/>
    </w:rPr>
  </w:style>
  <w:style w:type="table" w:styleId="Grigliatabella">
    <w:name w:val="Table Grid"/>
    <w:basedOn w:val="Tabellanormale"/>
    <w:rsid w:val="003B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C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894C9C-A632-47FD-8F58-8BC31B8F0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DDE8D0-0654-4085-95B1-744AEB5BA3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7B73C9-4DA3-4315-9DDF-8C4BAC1832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4-1) – richiesta di acconto impresa singola</vt:lpstr>
    </vt:vector>
  </TitlesOfParts>
  <Company>provincia di modena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4-1) – richiesta di acconto impresa singola</dc:title>
  <dc:subject/>
  <dc:creator>regione emilia-romagna</dc:creator>
  <cp:keywords/>
  <cp:lastModifiedBy>Manuela Di MIchele</cp:lastModifiedBy>
  <cp:revision>7</cp:revision>
  <cp:lastPrinted>2017-09-13T11:10:00Z</cp:lastPrinted>
  <dcterms:created xsi:type="dcterms:W3CDTF">2025-06-30T07:52:00Z</dcterms:created>
  <dcterms:modified xsi:type="dcterms:W3CDTF">2025-07-04T10:55:00Z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</Properties>
</file>